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03" w:rsidRPr="00D17902" w:rsidRDefault="003555CA" w:rsidP="00C24924">
      <w:pPr>
        <w:widowControl/>
        <w:spacing w:line="240" w:lineRule="auto"/>
        <w:ind w:left="5245" w:firstLine="0"/>
        <w:jc w:val="center"/>
        <w:rPr>
          <w:kern w:val="0"/>
          <w:sz w:val="28"/>
          <w:szCs w:val="28"/>
          <w:lang w:eastAsia="en-US"/>
        </w:rPr>
      </w:pPr>
      <w:r w:rsidRPr="00D17902">
        <w:rPr>
          <w:rFonts w:eastAsia="Calibri"/>
          <w:kern w:val="0"/>
          <w:sz w:val="28"/>
          <w:szCs w:val="28"/>
        </w:rPr>
        <w:t xml:space="preserve">Приложение </w:t>
      </w:r>
      <w:r w:rsidR="005657EE" w:rsidRPr="00D17902">
        <w:rPr>
          <w:rFonts w:eastAsia="Calibri"/>
          <w:kern w:val="0"/>
          <w:sz w:val="28"/>
          <w:szCs w:val="28"/>
        </w:rPr>
        <w:t>№</w:t>
      </w:r>
      <w:r w:rsidR="001A5D72">
        <w:rPr>
          <w:rFonts w:eastAsia="Calibri"/>
          <w:kern w:val="0"/>
          <w:sz w:val="28"/>
          <w:szCs w:val="28"/>
        </w:rPr>
        <w:t xml:space="preserve"> </w:t>
      </w:r>
      <w:r w:rsidRPr="00D17902">
        <w:rPr>
          <w:rFonts w:eastAsia="Calibri"/>
          <w:kern w:val="0"/>
          <w:sz w:val="28"/>
          <w:szCs w:val="28"/>
        </w:rPr>
        <w:t>1</w:t>
      </w:r>
    </w:p>
    <w:p w:rsidR="0069338C" w:rsidRPr="00D17902" w:rsidRDefault="003555CA" w:rsidP="00C24924">
      <w:pPr>
        <w:widowControl/>
        <w:spacing w:line="240" w:lineRule="auto"/>
        <w:ind w:left="5245" w:firstLine="0"/>
        <w:jc w:val="center"/>
        <w:rPr>
          <w:kern w:val="0"/>
          <w:sz w:val="28"/>
          <w:szCs w:val="28"/>
          <w:lang w:eastAsia="en-US"/>
        </w:rPr>
      </w:pPr>
      <w:r w:rsidRPr="00D17902">
        <w:rPr>
          <w:rFonts w:eastAsia="Calibri"/>
          <w:kern w:val="0"/>
          <w:sz w:val="28"/>
          <w:szCs w:val="28"/>
        </w:rPr>
        <w:t>к проекту межевания территории</w:t>
      </w:r>
      <w:r w:rsidRPr="00D17902">
        <w:rPr>
          <w:rFonts w:eastAsia="Calibri"/>
          <w:bCs/>
          <w:kern w:val="0"/>
          <w:sz w:val="28"/>
          <w:szCs w:val="28"/>
        </w:rPr>
        <w:t>,</w:t>
      </w:r>
    </w:p>
    <w:p w:rsidR="005A7626" w:rsidRPr="005A7626" w:rsidRDefault="006A5DE8" w:rsidP="00C24924">
      <w:pPr>
        <w:widowControl/>
        <w:spacing w:line="240" w:lineRule="auto"/>
        <w:ind w:left="5245" w:firstLine="0"/>
        <w:jc w:val="center"/>
        <w:rPr>
          <w:kern w:val="0"/>
          <w:sz w:val="28"/>
          <w:szCs w:val="28"/>
        </w:rPr>
      </w:pPr>
      <w:r w:rsidRPr="00D17902">
        <w:rPr>
          <w:rFonts w:eastAsia="Calibri"/>
          <w:kern w:val="0"/>
          <w:sz w:val="28"/>
          <w:szCs w:val="28"/>
        </w:rPr>
        <w:t>ограниченной</w:t>
      </w:r>
      <w:r w:rsidR="00A25363" w:rsidRPr="00D17902">
        <w:rPr>
          <w:kern w:val="0"/>
          <w:sz w:val="28"/>
          <w:szCs w:val="28"/>
        </w:rPr>
        <w:t xml:space="preserve"> </w:t>
      </w:r>
      <w:r w:rsidR="005A7626" w:rsidRPr="005A7626">
        <w:rPr>
          <w:kern w:val="0"/>
          <w:sz w:val="28"/>
          <w:szCs w:val="28"/>
        </w:rPr>
        <w:t>ул. Космическая,</w:t>
      </w:r>
    </w:p>
    <w:p w:rsidR="005A7626" w:rsidRPr="005A7626" w:rsidRDefault="005A7626" w:rsidP="00C24924">
      <w:pPr>
        <w:widowControl/>
        <w:spacing w:line="240" w:lineRule="auto"/>
        <w:ind w:left="5245" w:firstLine="0"/>
        <w:jc w:val="center"/>
        <w:rPr>
          <w:kern w:val="0"/>
          <w:sz w:val="28"/>
          <w:szCs w:val="28"/>
        </w:rPr>
      </w:pPr>
      <w:r w:rsidRPr="005A7626">
        <w:rPr>
          <w:kern w:val="0"/>
          <w:sz w:val="28"/>
          <w:szCs w:val="28"/>
        </w:rPr>
        <w:t xml:space="preserve">ул. Большая Советская </w:t>
      </w:r>
    </w:p>
    <w:p w:rsidR="00C24924" w:rsidRDefault="003555CA" w:rsidP="00C24924">
      <w:pPr>
        <w:widowControl/>
        <w:spacing w:line="240" w:lineRule="auto"/>
        <w:ind w:left="5245" w:firstLine="0"/>
        <w:jc w:val="center"/>
        <w:rPr>
          <w:rFonts w:eastAsia="Calibri"/>
          <w:kern w:val="0"/>
          <w:sz w:val="28"/>
          <w:szCs w:val="28"/>
        </w:rPr>
      </w:pPr>
      <w:r w:rsidRPr="00D17902">
        <w:rPr>
          <w:rFonts w:eastAsia="Calibri"/>
          <w:kern w:val="0"/>
          <w:sz w:val="28"/>
          <w:szCs w:val="28"/>
        </w:rPr>
        <w:t>в городском округе</w:t>
      </w:r>
    </w:p>
    <w:p w:rsidR="00677684" w:rsidRPr="00D17902" w:rsidRDefault="00746A2A" w:rsidP="00C24924">
      <w:pPr>
        <w:widowControl/>
        <w:spacing w:line="240" w:lineRule="auto"/>
        <w:ind w:left="5245" w:firstLine="0"/>
        <w:jc w:val="center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</w:rPr>
        <w:t>г</w:t>
      </w:r>
      <w:r w:rsidR="003555CA" w:rsidRPr="00D17902">
        <w:rPr>
          <w:rFonts w:eastAsia="Calibri"/>
          <w:kern w:val="0"/>
          <w:sz w:val="28"/>
          <w:szCs w:val="28"/>
        </w:rPr>
        <w:t>ород Воронеж</w:t>
      </w:r>
    </w:p>
    <w:p w:rsidR="0069338C" w:rsidRPr="00D17902" w:rsidRDefault="0069338C" w:rsidP="00C24924">
      <w:pPr>
        <w:widowControl/>
        <w:spacing w:line="240" w:lineRule="auto"/>
        <w:ind w:firstLine="0"/>
        <w:jc w:val="center"/>
        <w:rPr>
          <w:kern w:val="0"/>
          <w:sz w:val="28"/>
          <w:szCs w:val="28"/>
          <w:lang w:eastAsia="en-US"/>
        </w:rPr>
      </w:pPr>
    </w:p>
    <w:p w:rsidR="003555CA" w:rsidRPr="00D17902" w:rsidRDefault="003555CA" w:rsidP="00C24924">
      <w:pPr>
        <w:widowControl/>
        <w:spacing w:line="240" w:lineRule="auto"/>
        <w:ind w:firstLine="0"/>
        <w:jc w:val="center"/>
        <w:rPr>
          <w:kern w:val="0"/>
          <w:sz w:val="28"/>
          <w:szCs w:val="28"/>
          <w:lang w:eastAsia="en-US"/>
        </w:rPr>
      </w:pPr>
    </w:p>
    <w:p w:rsidR="00B259AF" w:rsidRPr="00D17902" w:rsidRDefault="00B259AF" w:rsidP="00C24924">
      <w:pPr>
        <w:widowControl/>
        <w:spacing w:line="240" w:lineRule="auto"/>
        <w:ind w:firstLine="0"/>
        <w:jc w:val="center"/>
        <w:rPr>
          <w:rFonts w:eastAsia="Arial CYR"/>
          <w:b/>
          <w:caps/>
          <w:kern w:val="0"/>
          <w:sz w:val="28"/>
          <w:szCs w:val="28"/>
        </w:rPr>
      </w:pPr>
      <w:r w:rsidRPr="00D17902">
        <w:rPr>
          <w:rFonts w:eastAsia="Arial CYR"/>
          <w:b/>
          <w:caps/>
          <w:kern w:val="0"/>
          <w:sz w:val="28"/>
          <w:szCs w:val="28"/>
        </w:rPr>
        <w:t>Текстовая</w:t>
      </w:r>
      <w:r w:rsidR="00C24924">
        <w:rPr>
          <w:rFonts w:eastAsia="Arial CYR"/>
          <w:b/>
          <w:caps/>
          <w:kern w:val="0"/>
          <w:sz w:val="28"/>
          <w:szCs w:val="28"/>
        </w:rPr>
        <w:t xml:space="preserve">  </w:t>
      </w:r>
      <w:r w:rsidRPr="00D17902">
        <w:rPr>
          <w:rFonts w:eastAsia="Arial CYR"/>
          <w:b/>
          <w:caps/>
          <w:kern w:val="0"/>
          <w:sz w:val="28"/>
          <w:szCs w:val="28"/>
        </w:rPr>
        <w:t>часть</w:t>
      </w:r>
    </w:p>
    <w:p w:rsidR="007B1444" w:rsidRPr="00D17902" w:rsidRDefault="001C4C31" w:rsidP="00C24924">
      <w:pPr>
        <w:widowControl/>
        <w:autoSpaceDE w:val="0"/>
        <w:adjustRightInd w:val="0"/>
        <w:spacing w:line="240" w:lineRule="auto"/>
        <w:ind w:firstLine="0"/>
        <w:jc w:val="center"/>
        <w:rPr>
          <w:b/>
          <w:kern w:val="0"/>
          <w:sz w:val="28"/>
          <w:szCs w:val="28"/>
        </w:rPr>
      </w:pPr>
      <w:r w:rsidRPr="00D17902">
        <w:rPr>
          <w:rFonts w:eastAsia="Arial CYR"/>
          <w:b/>
          <w:caps/>
          <w:kern w:val="0"/>
          <w:sz w:val="28"/>
          <w:szCs w:val="28"/>
        </w:rPr>
        <w:t>ПРОЕКТА</w:t>
      </w:r>
      <w:r w:rsidR="00C24924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EF222D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Pr="00D17902">
        <w:rPr>
          <w:rFonts w:eastAsia="Arial CYR"/>
          <w:b/>
          <w:caps/>
          <w:kern w:val="0"/>
          <w:sz w:val="28"/>
          <w:szCs w:val="28"/>
        </w:rPr>
        <w:t>МЕЖЕВАНИЯ</w:t>
      </w:r>
      <w:r w:rsidR="00EF222D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C24924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Pr="00D17902">
        <w:rPr>
          <w:rFonts w:eastAsia="Arial CYR"/>
          <w:b/>
          <w:caps/>
          <w:kern w:val="0"/>
          <w:sz w:val="28"/>
          <w:szCs w:val="28"/>
        </w:rPr>
        <w:t>ТЕРРИТОРИИ,</w:t>
      </w:r>
      <w:r w:rsidR="00EF222D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C24924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7B1444" w:rsidRPr="00D17902">
        <w:rPr>
          <w:b/>
          <w:kern w:val="0"/>
          <w:sz w:val="28"/>
          <w:szCs w:val="28"/>
        </w:rPr>
        <w:t>ОГРАНИЧЕННОЙ</w:t>
      </w:r>
    </w:p>
    <w:p w:rsidR="00C24924" w:rsidRDefault="005A7626" w:rsidP="00C24924">
      <w:pPr>
        <w:widowControl/>
        <w:autoSpaceDE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bidi="ru-RU"/>
        </w:rPr>
      </w:pPr>
      <w:r>
        <w:rPr>
          <w:b/>
          <w:bCs/>
          <w:kern w:val="0"/>
          <w:sz w:val="28"/>
          <w:szCs w:val="28"/>
          <w:lang w:bidi="ru-RU"/>
        </w:rPr>
        <w:t>УЛ.</w:t>
      </w:r>
      <w:r w:rsidR="00EF222D">
        <w:rPr>
          <w:b/>
          <w:bCs/>
          <w:kern w:val="0"/>
          <w:sz w:val="28"/>
          <w:szCs w:val="28"/>
          <w:lang w:bidi="ru-RU"/>
        </w:rPr>
        <w:t xml:space="preserve"> </w:t>
      </w:r>
      <w:r w:rsidR="00C24924">
        <w:rPr>
          <w:b/>
          <w:bCs/>
          <w:kern w:val="0"/>
          <w:sz w:val="28"/>
          <w:szCs w:val="28"/>
          <w:lang w:bidi="ru-RU"/>
        </w:rPr>
        <w:t xml:space="preserve"> </w:t>
      </w:r>
      <w:r>
        <w:rPr>
          <w:b/>
          <w:bCs/>
          <w:kern w:val="0"/>
          <w:sz w:val="28"/>
          <w:szCs w:val="28"/>
          <w:lang w:bidi="ru-RU"/>
        </w:rPr>
        <w:t>КОСМИЧЕСКАЯ</w:t>
      </w:r>
      <w:r w:rsidR="00A25363" w:rsidRPr="00D17902">
        <w:rPr>
          <w:b/>
          <w:bCs/>
          <w:kern w:val="0"/>
          <w:sz w:val="28"/>
          <w:szCs w:val="28"/>
          <w:lang w:bidi="ru-RU"/>
        </w:rPr>
        <w:t>,</w:t>
      </w:r>
      <w:r w:rsidR="00EF222D">
        <w:rPr>
          <w:b/>
          <w:bCs/>
          <w:kern w:val="0"/>
          <w:sz w:val="28"/>
          <w:szCs w:val="28"/>
          <w:lang w:bidi="ru-RU"/>
        </w:rPr>
        <w:t xml:space="preserve"> </w:t>
      </w:r>
      <w:r w:rsidR="00C24924">
        <w:rPr>
          <w:b/>
          <w:bCs/>
          <w:kern w:val="0"/>
          <w:sz w:val="28"/>
          <w:szCs w:val="28"/>
          <w:lang w:bidi="ru-RU"/>
        </w:rPr>
        <w:t xml:space="preserve"> </w:t>
      </w:r>
      <w:r w:rsidR="00A25363" w:rsidRPr="00D17902">
        <w:rPr>
          <w:b/>
          <w:bCs/>
          <w:kern w:val="0"/>
          <w:sz w:val="28"/>
          <w:szCs w:val="28"/>
          <w:lang w:bidi="ru-RU"/>
        </w:rPr>
        <w:t>УЛ.</w:t>
      </w:r>
      <w:r w:rsidR="00EF222D">
        <w:rPr>
          <w:b/>
          <w:bCs/>
          <w:kern w:val="0"/>
          <w:sz w:val="28"/>
          <w:szCs w:val="28"/>
          <w:lang w:bidi="ru-RU"/>
        </w:rPr>
        <w:t xml:space="preserve"> </w:t>
      </w:r>
      <w:r w:rsidR="00C24924">
        <w:rPr>
          <w:b/>
          <w:bCs/>
          <w:kern w:val="0"/>
          <w:sz w:val="28"/>
          <w:szCs w:val="28"/>
          <w:lang w:bidi="ru-RU"/>
        </w:rPr>
        <w:t xml:space="preserve"> </w:t>
      </w:r>
      <w:r>
        <w:rPr>
          <w:b/>
          <w:bCs/>
          <w:kern w:val="0"/>
          <w:sz w:val="28"/>
          <w:szCs w:val="28"/>
          <w:lang w:bidi="ru-RU"/>
        </w:rPr>
        <w:t>БОЛЬШАЯ</w:t>
      </w:r>
      <w:r w:rsidR="00C24924">
        <w:rPr>
          <w:b/>
          <w:bCs/>
          <w:kern w:val="0"/>
          <w:sz w:val="28"/>
          <w:szCs w:val="28"/>
          <w:lang w:bidi="ru-RU"/>
        </w:rPr>
        <w:t xml:space="preserve"> </w:t>
      </w:r>
      <w:r w:rsidR="00EF222D">
        <w:rPr>
          <w:b/>
          <w:bCs/>
          <w:kern w:val="0"/>
          <w:sz w:val="28"/>
          <w:szCs w:val="28"/>
          <w:lang w:bidi="ru-RU"/>
        </w:rPr>
        <w:t xml:space="preserve"> </w:t>
      </w:r>
      <w:r>
        <w:rPr>
          <w:b/>
          <w:bCs/>
          <w:kern w:val="0"/>
          <w:sz w:val="28"/>
          <w:szCs w:val="28"/>
          <w:lang w:bidi="ru-RU"/>
        </w:rPr>
        <w:t>СОВЕТСКАЯ</w:t>
      </w:r>
    </w:p>
    <w:p w:rsidR="007B1444" w:rsidRPr="00D17902" w:rsidRDefault="007B1444" w:rsidP="00C24924">
      <w:pPr>
        <w:widowControl/>
        <w:autoSpaceDE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bidi="ru-RU"/>
        </w:rPr>
      </w:pPr>
      <w:r w:rsidRPr="00D17902">
        <w:rPr>
          <w:b/>
          <w:bCs/>
          <w:kern w:val="0"/>
          <w:sz w:val="28"/>
          <w:szCs w:val="28"/>
          <w:lang w:bidi="ru-RU"/>
        </w:rPr>
        <w:t>В</w:t>
      </w:r>
      <w:r w:rsidR="00EF222D">
        <w:rPr>
          <w:b/>
          <w:bCs/>
          <w:kern w:val="0"/>
          <w:sz w:val="28"/>
          <w:szCs w:val="28"/>
          <w:lang w:bidi="ru-RU"/>
        </w:rPr>
        <w:t xml:space="preserve"> </w:t>
      </w:r>
      <w:r w:rsidR="00C24924">
        <w:rPr>
          <w:b/>
          <w:bCs/>
          <w:kern w:val="0"/>
          <w:sz w:val="28"/>
          <w:szCs w:val="28"/>
          <w:lang w:bidi="ru-RU"/>
        </w:rPr>
        <w:t xml:space="preserve"> </w:t>
      </w:r>
      <w:r w:rsidRPr="00D17902">
        <w:rPr>
          <w:b/>
          <w:kern w:val="0"/>
          <w:sz w:val="28"/>
          <w:szCs w:val="28"/>
        </w:rPr>
        <w:t>ГОРОДСКОМ</w:t>
      </w:r>
      <w:r w:rsidR="00EF222D">
        <w:rPr>
          <w:b/>
          <w:kern w:val="0"/>
          <w:sz w:val="28"/>
          <w:szCs w:val="28"/>
        </w:rPr>
        <w:t xml:space="preserve"> </w:t>
      </w:r>
      <w:r w:rsidR="00C24924">
        <w:rPr>
          <w:b/>
          <w:kern w:val="0"/>
          <w:sz w:val="28"/>
          <w:szCs w:val="28"/>
        </w:rPr>
        <w:t xml:space="preserve"> </w:t>
      </w:r>
      <w:r w:rsidRPr="00D17902">
        <w:rPr>
          <w:b/>
          <w:kern w:val="0"/>
          <w:sz w:val="28"/>
          <w:szCs w:val="28"/>
        </w:rPr>
        <w:t>ОКРУГЕ</w:t>
      </w:r>
      <w:r w:rsidR="00C24924">
        <w:rPr>
          <w:b/>
          <w:kern w:val="0"/>
          <w:sz w:val="28"/>
          <w:szCs w:val="28"/>
        </w:rPr>
        <w:t xml:space="preserve"> </w:t>
      </w:r>
      <w:r w:rsidR="00EF222D">
        <w:rPr>
          <w:b/>
          <w:kern w:val="0"/>
          <w:sz w:val="28"/>
          <w:szCs w:val="28"/>
        </w:rPr>
        <w:t xml:space="preserve"> </w:t>
      </w:r>
      <w:r w:rsidRPr="00D17902">
        <w:rPr>
          <w:b/>
          <w:kern w:val="0"/>
          <w:sz w:val="28"/>
          <w:szCs w:val="28"/>
        </w:rPr>
        <w:t>ГОРОД</w:t>
      </w:r>
      <w:r w:rsidR="00EF222D">
        <w:rPr>
          <w:b/>
          <w:kern w:val="0"/>
          <w:sz w:val="28"/>
          <w:szCs w:val="28"/>
        </w:rPr>
        <w:t xml:space="preserve"> </w:t>
      </w:r>
      <w:r w:rsidR="00C24924">
        <w:rPr>
          <w:b/>
          <w:kern w:val="0"/>
          <w:sz w:val="28"/>
          <w:szCs w:val="28"/>
        </w:rPr>
        <w:t xml:space="preserve"> </w:t>
      </w:r>
      <w:r w:rsidRPr="00D17902">
        <w:rPr>
          <w:b/>
          <w:kern w:val="0"/>
          <w:sz w:val="28"/>
          <w:szCs w:val="28"/>
        </w:rPr>
        <w:t>ВОРОНЕЖ</w:t>
      </w:r>
    </w:p>
    <w:p w:rsidR="00677684" w:rsidRPr="00D17902" w:rsidRDefault="00677684" w:rsidP="00C24924">
      <w:pPr>
        <w:widowControl/>
        <w:spacing w:line="240" w:lineRule="auto"/>
        <w:ind w:firstLine="0"/>
        <w:rPr>
          <w:b/>
          <w:kern w:val="0"/>
          <w:sz w:val="28"/>
          <w:szCs w:val="28"/>
        </w:rPr>
      </w:pPr>
    </w:p>
    <w:p w:rsidR="00434FC1" w:rsidRPr="00DA4D4D" w:rsidRDefault="001A302D" w:rsidP="00C24924">
      <w:pPr>
        <w:pStyle w:val="Standard"/>
        <w:spacing w:line="360" w:lineRule="auto"/>
        <w:ind w:firstLine="709"/>
        <w:jc w:val="both"/>
        <w:rPr>
          <w:kern w:val="0"/>
        </w:rPr>
      </w:pPr>
      <w:proofErr w:type="gramStart"/>
      <w:r w:rsidRPr="00DA4D4D">
        <w:rPr>
          <w:kern w:val="0"/>
          <w:shd w:val="clear" w:color="auto" w:fill="FFFFFF"/>
        </w:rPr>
        <w:t xml:space="preserve">Проект межевания территории, </w:t>
      </w:r>
      <w:r w:rsidR="007B1444" w:rsidRPr="00DA4D4D">
        <w:rPr>
          <w:kern w:val="0"/>
        </w:rPr>
        <w:t xml:space="preserve">ограниченной </w:t>
      </w:r>
      <w:r w:rsidR="00DA4D4D" w:rsidRPr="00DA4D4D">
        <w:rPr>
          <w:kern w:val="0"/>
        </w:rPr>
        <w:t>ул. Космическая,</w:t>
      </w:r>
      <w:r w:rsidR="00EF222D">
        <w:rPr>
          <w:kern w:val="0"/>
        </w:rPr>
        <w:t xml:space="preserve"> </w:t>
      </w:r>
      <w:r w:rsidR="00DA4D4D" w:rsidRPr="00DA4D4D">
        <w:rPr>
          <w:kern w:val="0"/>
        </w:rPr>
        <w:t>ул.</w:t>
      </w:r>
      <w:r w:rsidR="00C24924">
        <w:rPr>
          <w:kern w:val="0"/>
        </w:rPr>
        <w:t> </w:t>
      </w:r>
      <w:r w:rsidR="00DA4D4D" w:rsidRPr="00DA4D4D">
        <w:rPr>
          <w:kern w:val="0"/>
        </w:rPr>
        <w:t>Большая Советска</w:t>
      </w:r>
      <w:r w:rsidR="00746A2A">
        <w:rPr>
          <w:kern w:val="0"/>
        </w:rPr>
        <w:t>я</w:t>
      </w:r>
      <w:r w:rsidR="00DA4D4D" w:rsidRPr="00DA4D4D">
        <w:rPr>
          <w:kern w:val="0"/>
        </w:rPr>
        <w:t xml:space="preserve"> </w:t>
      </w:r>
      <w:r w:rsidR="007B1444" w:rsidRPr="00DA4D4D">
        <w:rPr>
          <w:kern w:val="0"/>
        </w:rPr>
        <w:t xml:space="preserve">в </w:t>
      </w:r>
      <w:r w:rsidRPr="00DA4D4D">
        <w:rPr>
          <w:kern w:val="0"/>
          <w:shd w:val="clear" w:color="auto" w:fill="FFFFFF"/>
        </w:rPr>
        <w:t xml:space="preserve">городском округе город Воронеж, разработан на основании </w:t>
      </w:r>
      <w:r w:rsidR="00E04830" w:rsidRPr="00DA4D4D">
        <w:rPr>
          <w:kern w:val="0"/>
          <w:shd w:val="clear" w:color="auto" w:fill="FFFFFF"/>
        </w:rPr>
        <w:t>постановления администрации городского округа город Вороне</w:t>
      </w:r>
      <w:r w:rsidR="00DA4D4D" w:rsidRPr="00DA4D4D">
        <w:rPr>
          <w:kern w:val="0"/>
          <w:shd w:val="clear" w:color="auto" w:fill="FFFFFF"/>
        </w:rPr>
        <w:t>ж от 29.07.2021 № 747</w:t>
      </w:r>
      <w:r w:rsidR="00E04830" w:rsidRPr="00DA4D4D">
        <w:rPr>
          <w:kern w:val="0"/>
          <w:shd w:val="clear" w:color="auto" w:fill="FFFFFF"/>
        </w:rPr>
        <w:t xml:space="preserve"> «О подготовке проекта межевания территории, ограниченной </w:t>
      </w:r>
      <w:r w:rsidR="00DA4D4D" w:rsidRPr="00DA4D4D">
        <w:rPr>
          <w:kern w:val="0"/>
          <w:shd w:val="clear" w:color="auto" w:fill="FFFFFF"/>
        </w:rPr>
        <w:t xml:space="preserve">ул. Космическая, ул. Большая Советская </w:t>
      </w:r>
      <w:r w:rsidR="00E04830" w:rsidRPr="00DA4D4D">
        <w:rPr>
          <w:kern w:val="0"/>
          <w:shd w:val="clear" w:color="auto" w:fill="FFFFFF"/>
        </w:rPr>
        <w:t xml:space="preserve">в городском округе город Воронеж», </w:t>
      </w:r>
      <w:r w:rsidR="00AD52FF" w:rsidRPr="00DA4D4D">
        <w:rPr>
          <w:kern w:val="0"/>
          <w:shd w:val="clear" w:color="auto" w:fill="FFFFFF"/>
        </w:rPr>
        <w:t xml:space="preserve">Правил землепользования и застройки городского округа город Воронеж, утвержденных решением Воронежской городской Думы от </w:t>
      </w:r>
      <w:r w:rsidR="00CA3E08" w:rsidRPr="00DA4D4D">
        <w:rPr>
          <w:kern w:val="0"/>
        </w:rPr>
        <w:t>20.04.2022</w:t>
      </w:r>
      <w:r w:rsidR="00D17902" w:rsidRPr="00DA4D4D">
        <w:rPr>
          <w:kern w:val="0"/>
        </w:rPr>
        <w:t xml:space="preserve"> </w:t>
      </w:r>
      <w:r w:rsidR="005657EE" w:rsidRPr="00DA4D4D">
        <w:rPr>
          <w:kern w:val="0"/>
        </w:rPr>
        <w:t>№</w:t>
      </w:r>
      <w:r w:rsidR="00C24924">
        <w:rPr>
          <w:kern w:val="0"/>
        </w:rPr>
        <w:t xml:space="preserve"> </w:t>
      </w:r>
      <w:r w:rsidR="000E26A7" w:rsidRPr="00DA4D4D">
        <w:rPr>
          <w:kern w:val="0"/>
        </w:rPr>
        <w:t>466-</w:t>
      </w:r>
      <w:r w:rsidR="000E26A7" w:rsidRPr="00DA4D4D">
        <w:rPr>
          <w:kern w:val="0"/>
          <w:lang w:val="en-US"/>
        </w:rPr>
        <w:t>V</w:t>
      </w:r>
      <w:r w:rsidR="00AD52FF" w:rsidRPr="00DA4D4D">
        <w:rPr>
          <w:kern w:val="0"/>
          <w:shd w:val="clear" w:color="auto" w:fill="FFFFFF"/>
        </w:rPr>
        <w:t xml:space="preserve"> (далее – Правил</w:t>
      </w:r>
      <w:r w:rsidR="009470B8" w:rsidRPr="00DA4D4D">
        <w:rPr>
          <w:kern w:val="0"/>
          <w:shd w:val="clear" w:color="auto" w:fill="FFFFFF"/>
        </w:rPr>
        <w:t>а</w:t>
      </w:r>
      <w:proofErr w:type="gramEnd"/>
      <w:r w:rsidR="00AD52FF" w:rsidRPr="00DA4D4D">
        <w:rPr>
          <w:kern w:val="0"/>
          <w:shd w:val="clear" w:color="auto" w:fill="FFFFFF"/>
        </w:rPr>
        <w:t xml:space="preserve"> землепользования и застройки), в соответствии с требованиями Градостроительного кодекса Российской Федерации</w:t>
      </w:r>
      <w:r w:rsidR="00D6084C" w:rsidRPr="00DA4D4D">
        <w:rPr>
          <w:kern w:val="0"/>
          <w:shd w:val="clear" w:color="auto" w:fill="FFFFFF"/>
        </w:rPr>
        <w:t xml:space="preserve"> (далее – </w:t>
      </w:r>
      <w:proofErr w:type="spellStart"/>
      <w:r w:rsidR="005657EE" w:rsidRPr="00DA4D4D">
        <w:rPr>
          <w:kern w:val="0"/>
          <w:shd w:val="clear" w:color="auto" w:fill="FFFFFF"/>
        </w:rPr>
        <w:t>ГрК</w:t>
      </w:r>
      <w:proofErr w:type="spellEnd"/>
      <w:r w:rsidR="00C24924">
        <w:rPr>
          <w:kern w:val="0"/>
          <w:shd w:val="clear" w:color="auto" w:fill="FFFFFF"/>
        </w:rPr>
        <w:t xml:space="preserve"> </w:t>
      </w:r>
      <w:r w:rsidR="005657EE" w:rsidRPr="00DA4D4D">
        <w:rPr>
          <w:kern w:val="0"/>
          <w:shd w:val="clear" w:color="auto" w:fill="FFFFFF"/>
        </w:rPr>
        <w:t>РФ</w:t>
      </w:r>
      <w:r w:rsidR="00D6084C" w:rsidRPr="00DA4D4D">
        <w:rPr>
          <w:kern w:val="0"/>
          <w:shd w:val="clear" w:color="auto" w:fill="FFFFFF"/>
        </w:rPr>
        <w:t>)</w:t>
      </w:r>
      <w:r w:rsidR="00AD52FF" w:rsidRPr="00DA4D4D">
        <w:rPr>
          <w:kern w:val="0"/>
          <w:shd w:val="clear" w:color="auto" w:fill="FFFFFF"/>
        </w:rPr>
        <w:t xml:space="preserve">, </w:t>
      </w:r>
      <w:r w:rsidR="001955B4" w:rsidRPr="00DA4D4D">
        <w:rPr>
          <w:kern w:val="0"/>
          <w:shd w:val="clear" w:color="auto" w:fill="FFFFFF"/>
        </w:rPr>
        <w:t xml:space="preserve">Земельного кодекса Российской </w:t>
      </w:r>
      <w:r w:rsidR="0004121B">
        <w:rPr>
          <w:kern w:val="0"/>
          <w:shd w:val="clear" w:color="auto" w:fill="FFFFFF"/>
        </w:rPr>
        <w:t>Ф</w:t>
      </w:r>
      <w:r w:rsidR="001955B4" w:rsidRPr="00DA4D4D">
        <w:rPr>
          <w:kern w:val="0"/>
          <w:shd w:val="clear" w:color="auto" w:fill="FFFFFF"/>
        </w:rPr>
        <w:t xml:space="preserve">едерации (далее – ЗК РФ), </w:t>
      </w:r>
      <w:r w:rsidR="00AD52FF" w:rsidRPr="00DA4D4D">
        <w:rPr>
          <w:kern w:val="0"/>
          <w:shd w:val="clear" w:color="auto" w:fill="FFFFFF"/>
        </w:rPr>
        <w:t>иных нормативных правовых актов Российской Федерации, Воронежской области, муниципальных правовых актов городского округа город Воронеж.</w:t>
      </w:r>
    </w:p>
    <w:p w:rsidR="00434FC1" w:rsidRPr="00DA4D4D" w:rsidRDefault="00434FC1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DA4D4D">
        <w:rPr>
          <w:kern w:val="0"/>
        </w:rPr>
        <w:t xml:space="preserve">В соответствии с ч. 2 ст. 43 </w:t>
      </w:r>
      <w:proofErr w:type="spellStart"/>
      <w:r w:rsidR="005657EE" w:rsidRPr="00DA4D4D">
        <w:rPr>
          <w:kern w:val="0"/>
        </w:rPr>
        <w:t>ГрК</w:t>
      </w:r>
      <w:proofErr w:type="spellEnd"/>
      <w:r w:rsidR="00C24924">
        <w:rPr>
          <w:kern w:val="0"/>
        </w:rPr>
        <w:t xml:space="preserve"> </w:t>
      </w:r>
      <w:r w:rsidR="005657EE" w:rsidRPr="00DA4D4D">
        <w:rPr>
          <w:kern w:val="0"/>
        </w:rPr>
        <w:t>РФ</w:t>
      </w:r>
      <w:r w:rsidRPr="00DA4D4D">
        <w:rPr>
          <w:kern w:val="0"/>
        </w:rPr>
        <w:t xml:space="preserve"> подготовка проекта межеван</w:t>
      </w:r>
      <w:r w:rsidR="001F7BEC" w:rsidRPr="00DA4D4D">
        <w:rPr>
          <w:kern w:val="0"/>
        </w:rPr>
        <w:t>ия территории осуществляется</w:t>
      </w:r>
      <w:r w:rsidRPr="00DA4D4D">
        <w:rPr>
          <w:kern w:val="0"/>
        </w:rPr>
        <w:t>:</w:t>
      </w:r>
    </w:p>
    <w:p w:rsidR="00362CDB" w:rsidRPr="00DA4D4D" w:rsidRDefault="00362CDB" w:rsidP="00C24924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DA4D4D">
        <w:rPr>
          <w:kern w:val="0"/>
          <w:sz w:val="28"/>
          <w:szCs w:val="28"/>
        </w:rPr>
        <w:t>-</w:t>
      </w:r>
      <w:r w:rsidR="003555CA" w:rsidRPr="00DA4D4D">
        <w:rPr>
          <w:kern w:val="0"/>
          <w:sz w:val="28"/>
          <w:szCs w:val="28"/>
        </w:rPr>
        <w:t> </w:t>
      </w:r>
      <w:r w:rsidR="001F7BEC" w:rsidRPr="00DA4D4D">
        <w:rPr>
          <w:kern w:val="0"/>
          <w:sz w:val="28"/>
          <w:szCs w:val="28"/>
        </w:rPr>
        <w:t xml:space="preserve">для </w:t>
      </w:r>
      <w:r w:rsidR="00434FC1" w:rsidRPr="00DA4D4D">
        <w:rPr>
          <w:kern w:val="0"/>
          <w:sz w:val="28"/>
          <w:szCs w:val="28"/>
        </w:rPr>
        <w:t>определения местоположения границ образуемых и</w:t>
      </w:r>
      <w:r w:rsidRPr="00DA4D4D">
        <w:rPr>
          <w:kern w:val="0"/>
          <w:sz w:val="28"/>
          <w:szCs w:val="28"/>
        </w:rPr>
        <w:t xml:space="preserve"> изменяемых земельных участков;</w:t>
      </w:r>
    </w:p>
    <w:p w:rsidR="00434FC1" w:rsidRPr="00DA4D4D" w:rsidRDefault="00362CDB" w:rsidP="00C24924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proofErr w:type="gramStart"/>
      <w:r w:rsidRPr="00DA4D4D">
        <w:rPr>
          <w:kern w:val="0"/>
          <w:sz w:val="28"/>
          <w:szCs w:val="28"/>
        </w:rPr>
        <w:t>-</w:t>
      </w:r>
      <w:r w:rsidR="003555CA" w:rsidRPr="00DA4D4D">
        <w:rPr>
          <w:kern w:val="0"/>
          <w:sz w:val="28"/>
          <w:szCs w:val="28"/>
        </w:rPr>
        <w:t> </w:t>
      </w:r>
      <w:r w:rsidR="001F7BEC" w:rsidRPr="00DA4D4D">
        <w:rPr>
          <w:kern w:val="0"/>
          <w:sz w:val="28"/>
          <w:szCs w:val="28"/>
        </w:rPr>
        <w:t xml:space="preserve">для </w:t>
      </w:r>
      <w:r w:rsidR="00434FC1" w:rsidRPr="00DA4D4D">
        <w:rPr>
          <w:kern w:val="0"/>
          <w:sz w:val="28"/>
          <w:szCs w:val="28"/>
        </w:rPr>
        <w:t>установления, изменения, отмены красных линий для</w:t>
      </w:r>
      <w:r w:rsidR="001A5D72" w:rsidRPr="00DA4D4D">
        <w:rPr>
          <w:kern w:val="0"/>
          <w:sz w:val="28"/>
          <w:szCs w:val="28"/>
        </w:rPr>
        <w:t> </w:t>
      </w:r>
      <w:r w:rsidR="00434FC1" w:rsidRPr="00DA4D4D">
        <w:rPr>
          <w:kern w:val="0"/>
          <w:sz w:val="28"/>
          <w:szCs w:val="28"/>
        </w:rPr>
        <w:t>застроенных территорий, в границах которых не планируется размещение новых объектов капитального строительства, а также для</w:t>
      </w:r>
      <w:r w:rsidR="001A5D72" w:rsidRPr="00DA4D4D">
        <w:rPr>
          <w:kern w:val="0"/>
          <w:sz w:val="28"/>
          <w:szCs w:val="28"/>
        </w:rPr>
        <w:t> </w:t>
      </w:r>
      <w:r w:rsidR="00434FC1" w:rsidRPr="00DA4D4D">
        <w:rPr>
          <w:kern w:val="0"/>
          <w:sz w:val="28"/>
          <w:szCs w:val="28"/>
        </w:rPr>
        <w:t xml:space="preserve">установления, изменения, отмены красных линий в связи с образованием и (или) изменением земельного участка, расположенного в границах </w:t>
      </w:r>
      <w:r w:rsidR="00434FC1" w:rsidRPr="00DA4D4D">
        <w:rPr>
          <w:kern w:val="0"/>
          <w:sz w:val="28"/>
          <w:szCs w:val="28"/>
        </w:rPr>
        <w:lastRenderedPageBreak/>
        <w:t>территории, применительно к которой не предусматривается осуществление деятельности по комплексному и устойчивому развитию территории, при</w:t>
      </w:r>
      <w:r w:rsidR="001A5D72" w:rsidRPr="00DA4D4D">
        <w:rPr>
          <w:kern w:val="0"/>
          <w:sz w:val="28"/>
          <w:szCs w:val="28"/>
        </w:rPr>
        <w:t> </w:t>
      </w:r>
      <w:r w:rsidR="00434FC1" w:rsidRPr="00DA4D4D">
        <w:rPr>
          <w:kern w:val="0"/>
          <w:sz w:val="28"/>
          <w:szCs w:val="28"/>
        </w:rPr>
        <w:t>условии, что такие установление, изменение, отмена</w:t>
      </w:r>
      <w:proofErr w:type="gramEnd"/>
      <w:r w:rsidR="00434FC1" w:rsidRPr="00DA4D4D">
        <w:rPr>
          <w:kern w:val="0"/>
          <w:sz w:val="28"/>
          <w:szCs w:val="28"/>
        </w:rPr>
        <w:t xml:space="preserve"> влекут за собой исключительно изменение границ территории общего пользования.</w:t>
      </w:r>
    </w:p>
    <w:p w:rsidR="00434FC1" w:rsidRPr="00DA4D4D" w:rsidRDefault="00434FC1" w:rsidP="00C24924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DA4D4D">
        <w:rPr>
          <w:kern w:val="0"/>
          <w:sz w:val="28"/>
          <w:szCs w:val="28"/>
        </w:rPr>
        <w:t xml:space="preserve">Согласно ч. 4 ст. 41 </w:t>
      </w:r>
      <w:proofErr w:type="spellStart"/>
      <w:r w:rsidR="005657EE" w:rsidRPr="00DA4D4D">
        <w:rPr>
          <w:kern w:val="0"/>
          <w:sz w:val="28"/>
          <w:szCs w:val="28"/>
        </w:rPr>
        <w:t>ГрК</w:t>
      </w:r>
      <w:proofErr w:type="spellEnd"/>
      <w:r w:rsidR="00C9502F" w:rsidRPr="00DA4D4D">
        <w:rPr>
          <w:kern w:val="0"/>
          <w:sz w:val="28"/>
          <w:szCs w:val="28"/>
        </w:rPr>
        <w:t xml:space="preserve"> </w:t>
      </w:r>
      <w:r w:rsidR="005657EE" w:rsidRPr="00DA4D4D">
        <w:rPr>
          <w:kern w:val="0"/>
          <w:sz w:val="28"/>
          <w:szCs w:val="28"/>
        </w:rPr>
        <w:t>РФ</w:t>
      </w:r>
      <w:r w:rsidR="00D6084C" w:rsidRPr="00DA4D4D">
        <w:rPr>
          <w:kern w:val="0"/>
          <w:sz w:val="28"/>
          <w:szCs w:val="28"/>
        </w:rPr>
        <w:t xml:space="preserve"> </w:t>
      </w:r>
      <w:r w:rsidRPr="00DA4D4D">
        <w:rPr>
          <w:kern w:val="0"/>
          <w:sz w:val="28"/>
          <w:szCs w:val="28"/>
        </w:rPr>
        <w:t>видами документации по планировке территории являются проект планировки территории и проект межевания</w:t>
      </w:r>
      <w:r w:rsidR="005657EE" w:rsidRPr="00DA4D4D">
        <w:rPr>
          <w:kern w:val="0"/>
          <w:sz w:val="28"/>
          <w:szCs w:val="28"/>
        </w:rPr>
        <w:t> </w:t>
      </w:r>
      <w:r w:rsidRPr="00DA4D4D">
        <w:rPr>
          <w:kern w:val="0"/>
          <w:sz w:val="28"/>
          <w:szCs w:val="28"/>
        </w:rPr>
        <w:t>территории.</w:t>
      </w:r>
    </w:p>
    <w:p w:rsidR="00D46B4F" w:rsidRPr="00DA4D4D" w:rsidRDefault="00AD52FF" w:rsidP="00C24924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proofErr w:type="gramStart"/>
      <w:r w:rsidRPr="00DA4D4D">
        <w:rPr>
          <w:kern w:val="0"/>
          <w:shd w:val="clear" w:color="auto" w:fill="FFFFFF"/>
        </w:rPr>
        <w:t>Подготовка проекта межевания территории осуществляется применительно к территории, расположенной в границах одного или</w:t>
      </w:r>
      <w:r w:rsidR="001A5D72" w:rsidRPr="00DA4D4D">
        <w:rPr>
          <w:kern w:val="0"/>
          <w:shd w:val="clear" w:color="auto" w:fill="FFFFFF"/>
        </w:rPr>
        <w:t> </w:t>
      </w:r>
      <w:r w:rsidRPr="00DA4D4D">
        <w:rPr>
          <w:kern w:val="0"/>
          <w:shd w:val="clear" w:color="auto" w:fill="FFFFFF"/>
        </w:rPr>
        <w:t>нескольких смежных элементов планировочной структуры, границах определенно</w:t>
      </w:r>
      <w:r w:rsidR="00D97197" w:rsidRPr="00DA4D4D">
        <w:rPr>
          <w:kern w:val="0"/>
          <w:shd w:val="clear" w:color="auto" w:fill="FFFFFF"/>
        </w:rPr>
        <w:t>й п</w:t>
      </w:r>
      <w:r w:rsidRPr="00DA4D4D">
        <w:rPr>
          <w:kern w:val="0"/>
          <w:shd w:val="clear" w:color="auto" w:fill="FFFFFF"/>
        </w:rPr>
        <w:t>равилами землепользования и застройки</w:t>
      </w:r>
      <w:r w:rsidR="0069338C" w:rsidRPr="00DA4D4D">
        <w:rPr>
          <w:kern w:val="0"/>
          <w:shd w:val="clear" w:color="auto" w:fill="FFFFFF"/>
        </w:rPr>
        <w:t xml:space="preserve"> </w:t>
      </w:r>
      <w:r w:rsidRPr="00DA4D4D">
        <w:rPr>
          <w:kern w:val="0"/>
          <w:shd w:val="clear" w:color="auto" w:fill="FFFFFF"/>
        </w:rPr>
        <w:t>территориальной зоны и (или) границах установленной схемой территориального план</w:t>
      </w:r>
      <w:r w:rsidR="00D97197" w:rsidRPr="00DA4D4D">
        <w:rPr>
          <w:kern w:val="0"/>
          <w:shd w:val="clear" w:color="auto" w:fill="FFFFFF"/>
        </w:rPr>
        <w:t xml:space="preserve">ирования муниципального района, </w:t>
      </w:r>
      <w:r w:rsidRPr="00DA4D4D">
        <w:rPr>
          <w:kern w:val="0"/>
          <w:shd w:val="clear" w:color="auto" w:fill="FFFFFF"/>
        </w:rPr>
        <w:t>генеральным планом поселения, городского округа функциональной зоны.</w:t>
      </w:r>
      <w:proofErr w:type="gramEnd"/>
    </w:p>
    <w:p w:rsidR="00FD029C" w:rsidRPr="00DA4D4D" w:rsidRDefault="00FD029C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DA4D4D">
        <w:rPr>
          <w:kern w:val="0"/>
        </w:rPr>
        <w:t>Подготовка проекта межевания территории предусмотрена в целях определения местоположения границ образуемых и изменяемых земельных участков с учетом интересов правообладателей земельных участков; интересов правообладателей смежных земельных участков; данных о</w:t>
      </w:r>
      <w:r w:rsidR="001A5D72" w:rsidRPr="00DA4D4D">
        <w:rPr>
          <w:kern w:val="0"/>
        </w:rPr>
        <w:t> </w:t>
      </w:r>
      <w:r w:rsidRPr="00DA4D4D">
        <w:rPr>
          <w:kern w:val="0"/>
        </w:rPr>
        <w:t>местоположении существующих объектов капитального строительства, сооружений элементов благоустройства; утвержденных и поставленных на</w:t>
      </w:r>
      <w:r w:rsidR="001A5D72" w:rsidRPr="00DA4D4D">
        <w:rPr>
          <w:kern w:val="0"/>
        </w:rPr>
        <w:t> </w:t>
      </w:r>
      <w:r w:rsidRPr="00DA4D4D">
        <w:rPr>
          <w:kern w:val="0"/>
        </w:rPr>
        <w:t>кадастровый учет санитарно-защитных зон; сведений, предоставленных заказчиком.</w:t>
      </w:r>
    </w:p>
    <w:p w:rsidR="00FD029C" w:rsidRPr="00DA4D4D" w:rsidRDefault="00FD029C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DA4D4D">
        <w:rPr>
          <w:kern w:val="0"/>
        </w:rPr>
        <w:t>При подготовке проекта межевания территории определение местоположения границ образуемых и изменяемых з</w:t>
      </w:r>
      <w:r w:rsidR="00992963" w:rsidRPr="00DA4D4D">
        <w:rPr>
          <w:kern w:val="0"/>
        </w:rPr>
        <w:t>емельных участков осуществлялось</w:t>
      </w:r>
      <w:r w:rsidRPr="00DA4D4D">
        <w:rPr>
          <w:kern w:val="0"/>
        </w:rPr>
        <w:t xml:space="preserve"> в соответствии с градостроительными регламентами и</w:t>
      </w:r>
      <w:r w:rsidR="001A5D72" w:rsidRPr="00DA4D4D">
        <w:rPr>
          <w:kern w:val="0"/>
        </w:rPr>
        <w:t> </w:t>
      </w:r>
      <w:r w:rsidRPr="00DA4D4D">
        <w:rPr>
          <w:kern w:val="0"/>
        </w:rPr>
        <w:t>нормами отвода земельных участков для конкретных видов деятельности.</w:t>
      </w:r>
    </w:p>
    <w:p w:rsidR="007B1444" w:rsidRPr="00DA4D4D" w:rsidRDefault="00D97197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DA4D4D">
        <w:rPr>
          <w:kern w:val="0"/>
        </w:rPr>
        <w:t>Рассматриваемая</w:t>
      </w:r>
      <w:r w:rsidR="00565004" w:rsidRPr="00DA4D4D">
        <w:rPr>
          <w:kern w:val="0"/>
        </w:rPr>
        <w:t xml:space="preserve"> территори</w:t>
      </w:r>
      <w:r w:rsidRPr="00DA4D4D">
        <w:rPr>
          <w:kern w:val="0"/>
        </w:rPr>
        <w:t>я</w:t>
      </w:r>
      <w:r w:rsidR="00B14E1F" w:rsidRPr="00DA4D4D">
        <w:rPr>
          <w:kern w:val="0"/>
        </w:rPr>
        <w:t xml:space="preserve"> </w:t>
      </w:r>
      <w:r w:rsidR="009F4B4A" w:rsidRPr="00DA4D4D">
        <w:rPr>
          <w:kern w:val="0"/>
        </w:rPr>
        <w:t>расположена</w:t>
      </w:r>
      <w:r w:rsidR="00700476" w:rsidRPr="00DA4D4D">
        <w:rPr>
          <w:kern w:val="0"/>
        </w:rPr>
        <w:t xml:space="preserve"> в </w:t>
      </w:r>
      <w:r w:rsidR="00DA4D4D" w:rsidRPr="00DA4D4D">
        <w:rPr>
          <w:kern w:val="0"/>
        </w:rPr>
        <w:t>Левобережном</w:t>
      </w:r>
      <w:r w:rsidR="00FD029C" w:rsidRPr="00DA4D4D">
        <w:rPr>
          <w:kern w:val="0"/>
        </w:rPr>
        <w:t xml:space="preserve"> </w:t>
      </w:r>
      <w:r w:rsidR="007B1444" w:rsidRPr="00DA4D4D">
        <w:rPr>
          <w:kern w:val="0"/>
        </w:rPr>
        <w:t xml:space="preserve">районе </w:t>
      </w:r>
      <w:r w:rsidR="00FE1C9C" w:rsidRPr="00DA4D4D">
        <w:rPr>
          <w:kern w:val="0"/>
        </w:rPr>
        <w:t xml:space="preserve">городского округа </w:t>
      </w:r>
      <w:r w:rsidR="00693818" w:rsidRPr="00DA4D4D">
        <w:rPr>
          <w:kern w:val="0"/>
        </w:rPr>
        <w:t xml:space="preserve">город </w:t>
      </w:r>
      <w:r w:rsidR="00FE1C9C" w:rsidRPr="00DA4D4D">
        <w:rPr>
          <w:kern w:val="0"/>
        </w:rPr>
        <w:t>Воронеж</w:t>
      </w:r>
      <w:r w:rsidR="00195431">
        <w:rPr>
          <w:kern w:val="0"/>
        </w:rPr>
        <w:t>,</w:t>
      </w:r>
      <w:r w:rsidR="00DA4D4D" w:rsidRPr="00DA4D4D">
        <w:rPr>
          <w:kern w:val="0"/>
        </w:rPr>
        <w:t xml:space="preserve"> и </w:t>
      </w:r>
      <w:r w:rsidR="00746A2A">
        <w:rPr>
          <w:kern w:val="0"/>
        </w:rPr>
        <w:t xml:space="preserve">ее площадь </w:t>
      </w:r>
      <w:r w:rsidR="00DA4D4D" w:rsidRPr="00DA4D4D">
        <w:rPr>
          <w:kern w:val="0"/>
        </w:rPr>
        <w:t>составляет 21,5</w:t>
      </w:r>
      <w:r w:rsidR="00FD029C" w:rsidRPr="00DA4D4D">
        <w:rPr>
          <w:kern w:val="0"/>
        </w:rPr>
        <w:t xml:space="preserve"> га.</w:t>
      </w:r>
    </w:p>
    <w:p w:rsidR="00DA4D4D" w:rsidRDefault="00DA4D4D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DA4D4D">
        <w:rPr>
          <w:kern w:val="0"/>
        </w:rPr>
        <w:t>Ранее на пла</w:t>
      </w:r>
      <w:r w:rsidR="00746A2A">
        <w:rPr>
          <w:kern w:val="0"/>
        </w:rPr>
        <w:t>нируемую территорию документация</w:t>
      </w:r>
      <w:r w:rsidRPr="00DA4D4D">
        <w:rPr>
          <w:kern w:val="0"/>
        </w:rPr>
        <w:t xml:space="preserve"> по планировке территории </w:t>
      </w:r>
      <w:r>
        <w:rPr>
          <w:kern w:val="0"/>
        </w:rPr>
        <w:t xml:space="preserve">не разрабатывалась и не утверждалась. </w:t>
      </w:r>
    </w:p>
    <w:p w:rsidR="002607DB" w:rsidRPr="00DA4D4D" w:rsidRDefault="002607DB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DA4D4D">
        <w:rPr>
          <w:kern w:val="0"/>
        </w:rPr>
        <w:lastRenderedPageBreak/>
        <w:t xml:space="preserve">Согласно Правилам землепользования и застройки планируемая территория расположена в следующих территориальных зонах: </w:t>
      </w:r>
    </w:p>
    <w:p w:rsidR="006D0CAF" w:rsidRPr="00535016" w:rsidRDefault="005D52A9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535016">
        <w:rPr>
          <w:kern w:val="0"/>
        </w:rPr>
        <w:t>-</w:t>
      </w:r>
      <w:r w:rsidR="001A5D72" w:rsidRPr="00535016">
        <w:rPr>
          <w:kern w:val="0"/>
        </w:rPr>
        <w:t> </w:t>
      </w:r>
      <w:r w:rsidRPr="00535016">
        <w:rPr>
          <w:kern w:val="0"/>
        </w:rPr>
        <w:t>ОД</w:t>
      </w:r>
      <w:proofErr w:type="gramStart"/>
      <w:r w:rsidRPr="00535016">
        <w:rPr>
          <w:kern w:val="0"/>
        </w:rPr>
        <w:t>С(</w:t>
      </w:r>
      <w:proofErr w:type="gramEnd"/>
      <w:r w:rsidRPr="00535016">
        <w:rPr>
          <w:kern w:val="0"/>
        </w:rPr>
        <w:t>о)</w:t>
      </w:r>
      <w:r w:rsidR="00D17902" w:rsidRPr="00535016">
        <w:rPr>
          <w:kern w:val="0"/>
        </w:rPr>
        <w:t xml:space="preserve"> </w:t>
      </w:r>
      <w:r w:rsidRPr="00535016">
        <w:rPr>
          <w:kern w:val="0"/>
        </w:rPr>
        <w:t>«З</w:t>
      </w:r>
      <w:r w:rsidR="006D0CAF" w:rsidRPr="00535016">
        <w:rPr>
          <w:kern w:val="0"/>
        </w:rPr>
        <w:t xml:space="preserve">она особого регламента специализированной </w:t>
      </w:r>
      <w:r w:rsidR="00992963" w:rsidRPr="00535016">
        <w:rPr>
          <w:kern w:val="0"/>
        </w:rPr>
        <w:t>общественно-деловой застройки (т</w:t>
      </w:r>
      <w:r w:rsidR="006D0CAF" w:rsidRPr="00535016">
        <w:rPr>
          <w:kern w:val="0"/>
        </w:rPr>
        <w:t>ерриториальная зона размещения внутриквартальной социальной инфраструктуры)</w:t>
      </w:r>
      <w:r w:rsidRPr="00535016">
        <w:rPr>
          <w:kern w:val="0"/>
        </w:rPr>
        <w:t>»</w:t>
      </w:r>
      <w:r w:rsidR="006D0CAF" w:rsidRPr="00535016">
        <w:rPr>
          <w:kern w:val="0"/>
        </w:rPr>
        <w:t>.</w:t>
      </w:r>
    </w:p>
    <w:p w:rsidR="006D0CAF" w:rsidRDefault="006D0CAF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535016">
        <w:rPr>
          <w:kern w:val="0"/>
        </w:rPr>
        <w:t>Градостроительный регламент внутриквартальной социальной инфраструктуры. Данный вспомогательный регламент ОД</w:t>
      </w:r>
      <w:proofErr w:type="gramStart"/>
      <w:r w:rsidRPr="00535016">
        <w:rPr>
          <w:kern w:val="0"/>
        </w:rPr>
        <w:t>С(</w:t>
      </w:r>
      <w:proofErr w:type="gramEnd"/>
      <w:r w:rsidRPr="00535016">
        <w:rPr>
          <w:kern w:val="0"/>
        </w:rPr>
        <w:t>о) предназначен для резервирования новых и протекции существующих территорий размещения локальных объектов социальной инфраструктуры: школ, детского дошкольного образования, спортивных площадок и физкультурно-оздоровительных учреждений. Регламент устанавливается в составе жилых кварталов и микрорайонов. В зоне действия данного регламента пешеходное движение является приоритетным. Не допускается размещение объектов транспортной инфраструктуры, а также объектов, формирующих т</w:t>
      </w:r>
      <w:r w:rsidR="00535016">
        <w:rPr>
          <w:kern w:val="0"/>
        </w:rPr>
        <w:t>ранзитные посетительские потоки;</w:t>
      </w:r>
    </w:p>
    <w:p w:rsidR="00535016" w:rsidRDefault="00535016" w:rsidP="00C24924">
      <w:pPr>
        <w:pStyle w:val="Standard"/>
        <w:spacing w:line="360" w:lineRule="auto"/>
        <w:ind w:firstLine="709"/>
        <w:jc w:val="both"/>
        <w:rPr>
          <w:kern w:val="0"/>
        </w:rPr>
      </w:pPr>
      <w:r>
        <w:rPr>
          <w:kern w:val="0"/>
        </w:rPr>
        <w:t>-</w:t>
      </w:r>
      <w:r w:rsidR="001F25C8">
        <w:rPr>
          <w:kern w:val="0"/>
        </w:rPr>
        <w:t> </w:t>
      </w:r>
      <w:r>
        <w:rPr>
          <w:kern w:val="0"/>
        </w:rPr>
        <w:t>ЖИ «Зона индивидуальной жилой застройки».</w:t>
      </w:r>
    </w:p>
    <w:p w:rsidR="00535016" w:rsidRDefault="00535016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535016">
        <w:rPr>
          <w:kern w:val="0"/>
        </w:rPr>
        <w:t>Регламент ЖИ устанавливается для кварталов (микрорайонов) и районов низкоплотной индивидуальной жилой застройки. Действие регламента направлено на обеспечение приватности и качества жизни населения на территориях индивидуальной и блокированной застройки, минимизацию транзитных транспортных и пешеходных потоков, сохранение экологии среды</w:t>
      </w:r>
      <w:r>
        <w:rPr>
          <w:kern w:val="0"/>
        </w:rPr>
        <w:t>;</w:t>
      </w:r>
    </w:p>
    <w:p w:rsidR="00535016" w:rsidRDefault="00746A2A" w:rsidP="00C24924">
      <w:pPr>
        <w:pStyle w:val="Standard"/>
        <w:spacing w:line="360" w:lineRule="auto"/>
        <w:ind w:firstLine="709"/>
        <w:jc w:val="both"/>
        <w:rPr>
          <w:kern w:val="0"/>
        </w:rPr>
      </w:pPr>
      <w:r>
        <w:rPr>
          <w:kern w:val="0"/>
        </w:rPr>
        <w:t>-</w:t>
      </w:r>
      <w:r w:rsidR="001F25C8">
        <w:rPr>
          <w:kern w:val="0"/>
        </w:rPr>
        <w:t> </w:t>
      </w:r>
      <w:r>
        <w:rPr>
          <w:kern w:val="0"/>
        </w:rPr>
        <w:t>Т «Зона улично-дорожной сети».</w:t>
      </w:r>
    </w:p>
    <w:p w:rsidR="00535016" w:rsidRPr="00535016" w:rsidRDefault="00535016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535016">
        <w:rPr>
          <w:kern w:val="0"/>
        </w:rPr>
        <w:t>Градостроительный регламент</w:t>
      </w:r>
      <w:proofErr w:type="gramStart"/>
      <w:r w:rsidRPr="00535016">
        <w:rPr>
          <w:kern w:val="0"/>
        </w:rPr>
        <w:t xml:space="preserve"> Т</w:t>
      </w:r>
      <w:proofErr w:type="gramEnd"/>
      <w:r w:rsidRPr="00535016">
        <w:rPr>
          <w:kern w:val="0"/>
        </w:rPr>
        <w:t xml:space="preserve"> предназначен для размещения линейных объектов транспортной инфраструктуры. Действие регламента</w:t>
      </w:r>
      <w:proofErr w:type="gramStart"/>
      <w:r w:rsidRPr="00535016">
        <w:rPr>
          <w:kern w:val="0"/>
        </w:rPr>
        <w:t xml:space="preserve"> Т</w:t>
      </w:r>
      <w:proofErr w:type="gramEnd"/>
      <w:r w:rsidRPr="00535016">
        <w:rPr>
          <w:kern w:val="0"/>
        </w:rPr>
        <w:t xml:space="preserve"> направлено на резервирование территорий для новой и протекции территорий существующей улично-дорожной сети, в том числе сооружений и коммуникаций автомобильного транспорта.</w:t>
      </w:r>
    </w:p>
    <w:p w:rsidR="00B06648" w:rsidRPr="00535016" w:rsidRDefault="00700476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535016">
        <w:rPr>
          <w:kern w:val="0"/>
        </w:rPr>
        <w:t xml:space="preserve">Перечень координат характерных точек границ территории, ограниченной </w:t>
      </w:r>
      <w:r w:rsidR="00535016" w:rsidRPr="00535016">
        <w:rPr>
          <w:kern w:val="0"/>
        </w:rPr>
        <w:t xml:space="preserve">ул. </w:t>
      </w:r>
      <w:proofErr w:type="gramStart"/>
      <w:r w:rsidR="00535016" w:rsidRPr="00535016">
        <w:rPr>
          <w:kern w:val="0"/>
        </w:rPr>
        <w:t>Космическая</w:t>
      </w:r>
      <w:proofErr w:type="gramEnd"/>
      <w:r w:rsidR="00535016" w:rsidRPr="00535016">
        <w:rPr>
          <w:kern w:val="0"/>
        </w:rPr>
        <w:t xml:space="preserve">, ул. Большая Советская </w:t>
      </w:r>
      <w:r w:rsidRPr="00535016">
        <w:rPr>
          <w:kern w:val="0"/>
        </w:rPr>
        <w:t xml:space="preserve">в городском округе </w:t>
      </w:r>
      <w:r w:rsidRPr="00535016">
        <w:rPr>
          <w:kern w:val="0"/>
        </w:rPr>
        <w:lastRenderedPageBreak/>
        <w:t xml:space="preserve">город Воронеж, в отношении которой предполагается к утверждению проект межевания, приведен в </w:t>
      </w:r>
      <w:r w:rsidR="008C1B7C" w:rsidRPr="00535016">
        <w:rPr>
          <w:kern w:val="0"/>
        </w:rPr>
        <w:t>таблице №</w:t>
      </w:r>
      <w:r w:rsidR="009E1711" w:rsidRPr="00535016">
        <w:rPr>
          <w:kern w:val="0"/>
        </w:rPr>
        <w:t xml:space="preserve"> </w:t>
      </w:r>
      <w:r w:rsidR="008C1B7C" w:rsidRPr="00535016">
        <w:rPr>
          <w:kern w:val="0"/>
        </w:rPr>
        <w:t>1</w:t>
      </w:r>
      <w:r w:rsidR="003615C0" w:rsidRPr="00535016">
        <w:rPr>
          <w:kern w:val="0"/>
        </w:rPr>
        <w:t xml:space="preserve">. </w:t>
      </w:r>
    </w:p>
    <w:p w:rsidR="009E0028" w:rsidRPr="00535016" w:rsidRDefault="003615C0" w:rsidP="00C24924">
      <w:pPr>
        <w:pStyle w:val="af3"/>
        <w:shd w:val="clear" w:color="auto" w:fill="FFFFFF"/>
        <w:suppressAutoHyphens/>
        <w:spacing w:before="0" w:beforeAutospacing="0" w:after="0"/>
        <w:jc w:val="right"/>
        <w:rPr>
          <w:sz w:val="28"/>
          <w:szCs w:val="28"/>
        </w:rPr>
      </w:pPr>
      <w:r w:rsidRPr="00535016">
        <w:rPr>
          <w:sz w:val="28"/>
          <w:szCs w:val="28"/>
        </w:rPr>
        <w:t xml:space="preserve">Таблица </w:t>
      </w:r>
      <w:r w:rsidR="008C1B7C" w:rsidRPr="00535016">
        <w:rPr>
          <w:sz w:val="28"/>
          <w:szCs w:val="28"/>
        </w:rPr>
        <w:t>№</w:t>
      </w:r>
      <w:r w:rsidR="009E1711" w:rsidRPr="00535016">
        <w:rPr>
          <w:sz w:val="28"/>
          <w:szCs w:val="28"/>
        </w:rPr>
        <w:t xml:space="preserve"> </w:t>
      </w:r>
      <w:r w:rsidR="008C33D1" w:rsidRPr="00535016">
        <w:rPr>
          <w:sz w:val="28"/>
          <w:szCs w:val="28"/>
        </w:rPr>
        <w:t>1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330"/>
        <w:gridCol w:w="3236"/>
        <w:gridCol w:w="3003"/>
      </w:tblGrid>
      <w:tr w:rsidR="00D17902" w:rsidRPr="00C24924" w:rsidTr="00C24924">
        <w:trPr>
          <w:trHeight w:val="309"/>
          <w:tblHeader/>
          <w:jc w:val="center"/>
        </w:trPr>
        <w:tc>
          <w:tcPr>
            <w:tcW w:w="1740" w:type="pct"/>
            <w:vMerge w:val="restart"/>
            <w:vAlign w:val="center"/>
          </w:tcPr>
          <w:p w:rsidR="001A5D72" w:rsidRPr="00C24924" w:rsidRDefault="002607DB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kern w:val="0"/>
                <w:sz w:val="24"/>
                <w:szCs w:val="24"/>
              </w:rPr>
              <w:t>Номер</w:t>
            </w:r>
          </w:p>
          <w:p w:rsidR="00700476" w:rsidRPr="00C24924" w:rsidRDefault="002607DB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kern w:val="0"/>
                <w:sz w:val="24"/>
                <w:szCs w:val="24"/>
              </w:rPr>
              <w:t>характерной точки</w:t>
            </w:r>
          </w:p>
        </w:tc>
        <w:tc>
          <w:tcPr>
            <w:tcW w:w="3260" w:type="pct"/>
            <w:gridSpan w:val="2"/>
            <w:tcBorders>
              <w:bottom w:val="single" w:sz="4" w:space="0" w:color="auto"/>
            </w:tcBorders>
            <w:vAlign w:val="center"/>
          </w:tcPr>
          <w:p w:rsidR="00700476" w:rsidRPr="00C24924" w:rsidRDefault="0070047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kern w:val="0"/>
                <w:sz w:val="24"/>
                <w:szCs w:val="24"/>
              </w:rPr>
              <w:t>Координаты</w:t>
            </w:r>
          </w:p>
        </w:tc>
      </w:tr>
      <w:tr w:rsidR="00D17902" w:rsidRPr="00C24924" w:rsidTr="00C24924">
        <w:trPr>
          <w:trHeight w:val="81"/>
          <w:tblHeader/>
          <w:jc w:val="center"/>
        </w:trPr>
        <w:tc>
          <w:tcPr>
            <w:tcW w:w="1740" w:type="pct"/>
            <w:vMerge/>
            <w:vAlign w:val="center"/>
          </w:tcPr>
          <w:p w:rsidR="00700476" w:rsidRPr="00C24924" w:rsidRDefault="0070047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</w:tcBorders>
            <w:vAlign w:val="center"/>
          </w:tcPr>
          <w:p w:rsidR="00700476" w:rsidRPr="00C24924" w:rsidRDefault="0070047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C24924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vAlign w:val="center"/>
          </w:tcPr>
          <w:p w:rsidR="00700476" w:rsidRPr="00C24924" w:rsidRDefault="0070047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C24924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497164.23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1296323.59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497134.86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1296319.56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497060.54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1296308.77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497022.55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1296301.26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496906.05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1296288.06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496896.61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1296290.57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496875.54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1296288.38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496795.41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1296282.96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496716.56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1296274.10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496591.55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1296262.52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496454.46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1296251.37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496394.87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1296251.16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496356.36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1296245.24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496355.65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1296234.18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496366.97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1296164.22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496380.21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1296139.16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496430.39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1296044.13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496443.28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1296019.72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496447.49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1296014.38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496458.83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1296005.59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496469.29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1296000.74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496474.93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1295999.77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496482.92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1295998.84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496491.74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1295998.02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496504.78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1295999.44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496685.51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1296026.94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496951.59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1296071.84</w:t>
            </w:r>
          </w:p>
        </w:tc>
      </w:tr>
      <w:tr w:rsidR="00535016" w:rsidRPr="00C24924" w:rsidTr="00C24924">
        <w:tblPrEx>
          <w:jc w:val="left"/>
        </w:tblPrEx>
        <w:trPr>
          <w:trHeight w:val="121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497130.60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1296100.52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497333.62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1296133.60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497306.92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1296275.55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497295.63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1296311.67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497268.22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1296363.94</w:t>
            </w:r>
          </w:p>
        </w:tc>
      </w:tr>
      <w:tr w:rsidR="00535016" w:rsidRPr="00C24924" w:rsidTr="00C24924">
        <w:trPr>
          <w:jc w:val="center"/>
        </w:trPr>
        <w:tc>
          <w:tcPr>
            <w:tcW w:w="1740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497164.23</w:t>
            </w:r>
          </w:p>
        </w:tc>
        <w:tc>
          <w:tcPr>
            <w:tcW w:w="1569" w:type="pct"/>
            <w:vAlign w:val="bottom"/>
          </w:tcPr>
          <w:p w:rsidR="00535016" w:rsidRPr="00C24924" w:rsidRDefault="0053501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4">
              <w:rPr>
                <w:rFonts w:ascii="Times New Roman" w:hAnsi="Times New Roman"/>
                <w:sz w:val="24"/>
                <w:szCs w:val="24"/>
              </w:rPr>
              <w:t>1296323.59</w:t>
            </w:r>
          </w:p>
        </w:tc>
      </w:tr>
    </w:tbl>
    <w:p w:rsidR="005657EE" w:rsidRPr="00535016" w:rsidRDefault="005657EE" w:rsidP="00C24924">
      <w:pPr>
        <w:pStyle w:val="Standard"/>
        <w:jc w:val="both"/>
        <w:rPr>
          <w:kern w:val="0"/>
        </w:rPr>
      </w:pPr>
    </w:p>
    <w:p w:rsidR="00700476" w:rsidRPr="00535016" w:rsidRDefault="00700476" w:rsidP="00C24924">
      <w:pPr>
        <w:widowControl/>
        <w:tabs>
          <w:tab w:val="left" w:pos="0"/>
        </w:tabs>
        <w:spacing w:line="360" w:lineRule="auto"/>
        <w:ind w:firstLine="709"/>
        <w:rPr>
          <w:kern w:val="0"/>
          <w:sz w:val="28"/>
          <w:szCs w:val="28"/>
        </w:rPr>
      </w:pPr>
      <w:r w:rsidRPr="00535016">
        <w:rPr>
          <w:kern w:val="0"/>
          <w:sz w:val="28"/>
          <w:szCs w:val="28"/>
        </w:rPr>
        <w:t>Рациональное использование территории во многом определяется характером ограничений на хозяйственные и иные виды деятельности в</w:t>
      </w:r>
      <w:r w:rsidR="001A5D72" w:rsidRPr="00535016">
        <w:rPr>
          <w:kern w:val="0"/>
          <w:sz w:val="28"/>
          <w:szCs w:val="28"/>
        </w:rPr>
        <w:t> </w:t>
      </w:r>
      <w:r w:rsidRPr="00535016">
        <w:rPr>
          <w:kern w:val="0"/>
          <w:sz w:val="28"/>
          <w:szCs w:val="28"/>
        </w:rPr>
        <w:t xml:space="preserve">зонах с особыми условиями </w:t>
      </w:r>
      <w:r w:rsidR="00992963" w:rsidRPr="00535016">
        <w:rPr>
          <w:kern w:val="0"/>
          <w:sz w:val="28"/>
          <w:szCs w:val="28"/>
        </w:rPr>
        <w:t>использования территории.</w:t>
      </w:r>
    </w:p>
    <w:p w:rsidR="00700476" w:rsidRPr="00535016" w:rsidRDefault="00700476" w:rsidP="00C24924">
      <w:pPr>
        <w:widowControl/>
        <w:tabs>
          <w:tab w:val="left" w:pos="0"/>
        </w:tabs>
        <w:spacing w:line="360" w:lineRule="auto"/>
        <w:ind w:firstLine="709"/>
        <w:rPr>
          <w:kern w:val="0"/>
          <w:sz w:val="28"/>
          <w:szCs w:val="28"/>
        </w:rPr>
      </w:pPr>
      <w:r w:rsidRPr="00535016">
        <w:rPr>
          <w:kern w:val="0"/>
          <w:sz w:val="28"/>
          <w:szCs w:val="28"/>
        </w:rPr>
        <w:t xml:space="preserve">В границах рассматриваемой </w:t>
      </w:r>
      <w:proofErr w:type="gramStart"/>
      <w:r w:rsidR="00992963" w:rsidRPr="00535016">
        <w:rPr>
          <w:kern w:val="0"/>
          <w:sz w:val="28"/>
          <w:szCs w:val="28"/>
        </w:rPr>
        <w:t>территории</w:t>
      </w:r>
      <w:proofErr w:type="gramEnd"/>
      <w:r w:rsidRPr="00535016">
        <w:rPr>
          <w:kern w:val="0"/>
          <w:sz w:val="28"/>
          <w:szCs w:val="28"/>
        </w:rPr>
        <w:t xml:space="preserve"> особо охраняемые природные территории и объекты культурного наследия отсутствуют.</w:t>
      </w:r>
    </w:p>
    <w:p w:rsidR="008C33D1" w:rsidRPr="00E77AC7" w:rsidRDefault="008C33D1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E77AC7">
        <w:rPr>
          <w:kern w:val="0"/>
        </w:rPr>
        <w:lastRenderedPageBreak/>
        <w:t>В соответствии с ч. 1 ст. 11.2 З</w:t>
      </w:r>
      <w:r w:rsidR="002827F7" w:rsidRPr="00E77AC7">
        <w:rPr>
          <w:kern w:val="0"/>
        </w:rPr>
        <w:t>К</w:t>
      </w:r>
      <w:r w:rsidRPr="00E77AC7">
        <w:rPr>
          <w:kern w:val="0"/>
        </w:rPr>
        <w:t xml:space="preserve"> РФ земельные участки образуются при</w:t>
      </w:r>
      <w:r w:rsidR="000F1F31" w:rsidRPr="00E77AC7">
        <w:rPr>
          <w:kern w:val="0"/>
        </w:rPr>
        <w:t> </w:t>
      </w:r>
      <w:r w:rsidRPr="00E77AC7">
        <w:rPr>
          <w:kern w:val="0"/>
        </w:rPr>
        <w:t>разделе, объединении, перераспределении земельных участков или</w:t>
      </w:r>
      <w:r w:rsidR="000F1F31" w:rsidRPr="00E77AC7">
        <w:rPr>
          <w:kern w:val="0"/>
        </w:rPr>
        <w:t> </w:t>
      </w:r>
      <w:r w:rsidRPr="00E77AC7">
        <w:rPr>
          <w:kern w:val="0"/>
        </w:rPr>
        <w:t>выделе из земельных участков, а также из земель, находящихся в</w:t>
      </w:r>
      <w:r w:rsidR="000F1F31" w:rsidRPr="00E77AC7">
        <w:rPr>
          <w:kern w:val="0"/>
        </w:rPr>
        <w:t> </w:t>
      </w:r>
      <w:r w:rsidRPr="00E77AC7">
        <w:rPr>
          <w:kern w:val="0"/>
        </w:rPr>
        <w:t>государственной или муниципальной собственности.</w:t>
      </w:r>
    </w:p>
    <w:p w:rsidR="008C33D1" w:rsidRPr="00E77AC7" w:rsidRDefault="008C33D1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E77AC7">
        <w:rPr>
          <w:kern w:val="0"/>
        </w:rPr>
        <w:t>Проектное разделение территории учитывает результаты нормативных расчетов и особенности пространственной организации данной территории в</w:t>
      </w:r>
      <w:r w:rsidR="000F1F31" w:rsidRPr="00E77AC7">
        <w:rPr>
          <w:kern w:val="0"/>
        </w:rPr>
        <w:t> </w:t>
      </w:r>
      <w:r w:rsidRPr="00E77AC7">
        <w:rPr>
          <w:kern w:val="0"/>
        </w:rPr>
        <w:t>соответствии с видом размещаемых объектов.</w:t>
      </w:r>
    </w:p>
    <w:p w:rsidR="008C33D1" w:rsidRPr="00E77AC7" w:rsidRDefault="008C33D1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E77AC7">
        <w:rPr>
          <w:kern w:val="0"/>
        </w:rPr>
        <w:t>Функционально-планировочная</w:t>
      </w:r>
      <w:r w:rsidR="00693818" w:rsidRPr="00E77AC7">
        <w:rPr>
          <w:kern w:val="0"/>
        </w:rPr>
        <w:t xml:space="preserve"> организация территории принята</w:t>
      </w:r>
      <w:r w:rsidRPr="00E77AC7">
        <w:rPr>
          <w:kern w:val="0"/>
        </w:rPr>
        <w:t xml:space="preserve"> исходя из фактического использования территории с сохранением существующих участков, поставленных на кадастровый учет.</w:t>
      </w:r>
    </w:p>
    <w:p w:rsidR="00F74BED" w:rsidRPr="00E77AC7" w:rsidRDefault="00311913" w:rsidP="00C24924">
      <w:pPr>
        <w:pStyle w:val="Standard"/>
        <w:spacing w:line="360" w:lineRule="auto"/>
        <w:ind w:firstLine="709"/>
        <w:jc w:val="both"/>
        <w:rPr>
          <w:kern w:val="0"/>
        </w:rPr>
      </w:pPr>
      <w:r w:rsidRPr="00E77AC7">
        <w:rPr>
          <w:kern w:val="0"/>
        </w:rPr>
        <w:t>Проектом межевания терри</w:t>
      </w:r>
      <w:r w:rsidR="00F74BED" w:rsidRPr="00E77AC7">
        <w:rPr>
          <w:kern w:val="0"/>
        </w:rPr>
        <w:t>т</w:t>
      </w:r>
      <w:r w:rsidR="00E77AC7" w:rsidRPr="00E77AC7">
        <w:rPr>
          <w:kern w:val="0"/>
        </w:rPr>
        <w:t>ории предлагается образовать</w:t>
      </w:r>
      <w:r w:rsidR="00EF222D">
        <w:rPr>
          <w:kern w:val="0"/>
        </w:rPr>
        <w:t xml:space="preserve"> </w:t>
      </w:r>
      <w:r w:rsidR="00E77AC7" w:rsidRPr="00E77AC7">
        <w:rPr>
          <w:kern w:val="0"/>
        </w:rPr>
        <w:t>18</w:t>
      </w:r>
      <w:r w:rsidR="001F25C8">
        <w:rPr>
          <w:kern w:val="0"/>
        </w:rPr>
        <w:t> </w:t>
      </w:r>
      <w:r w:rsidR="00E77AC7" w:rsidRPr="00E77AC7">
        <w:rPr>
          <w:kern w:val="0"/>
        </w:rPr>
        <w:t>земельных участков.</w:t>
      </w:r>
    </w:p>
    <w:p w:rsidR="002827F7" w:rsidRPr="00E77AC7" w:rsidRDefault="00311913" w:rsidP="00C24924">
      <w:pPr>
        <w:pStyle w:val="Standard"/>
        <w:spacing w:line="360" w:lineRule="auto"/>
        <w:ind w:firstLine="709"/>
        <w:jc w:val="both"/>
        <w:rPr>
          <w:rFonts w:eastAsia="Calibri"/>
          <w:bCs/>
          <w:kern w:val="0"/>
          <w:lang w:eastAsia="ar-SA"/>
        </w:rPr>
      </w:pPr>
      <w:r w:rsidRPr="00E77AC7">
        <w:rPr>
          <w:rFonts w:eastAsia="Calibri"/>
          <w:bCs/>
          <w:kern w:val="0"/>
          <w:lang w:eastAsia="ar-SA"/>
        </w:rPr>
        <w:t>Перечень образуемых земельных участков и</w:t>
      </w:r>
      <w:r w:rsidR="002827F7" w:rsidRPr="00E77AC7">
        <w:rPr>
          <w:rFonts w:eastAsia="Calibri"/>
          <w:bCs/>
          <w:kern w:val="0"/>
          <w:lang w:eastAsia="ar-SA"/>
        </w:rPr>
        <w:t xml:space="preserve"> сведения об их площади,</w:t>
      </w:r>
      <w:r w:rsidRPr="00E77AC7">
        <w:rPr>
          <w:rFonts w:eastAsia="Calibri"/>
          <w:bCs/>
          <w:kern w:val="0"/>
          <w:lang w:eastAsia="ar-SA"/>
        </w:rPr>
        <w:t xml:space="preserve"> </w:t>
      </w:r>
      <w:r w:rsidR="002827F7" w:rsidRPr="00E77AC7">
        <w:rPr>
          <w:rFonts w:eastAsia="Calibri"/>
          <w:bCs/>
          <w:kern w:val="0"/>
          <w:lang w:eastAsia="ar-SA"/>
        </w:rPr>
        <w:t>а</w:t>
      </w:r>
      <w:r w:rsidR="000F1F31" w:rsidRPr="00E77AC7">
        <w:rPr>
          <w:rFonts w:eastAsia="Calibri"/>
          <w:bCs/>
          <w:kern w:val="0"/>
          <w:lang w:eastAsia="ar-SA"/>
        </w:rPr>
        <w:t> </w:t>
      </w:r>
      <w:r w:rsidR="002827F7" w:rsidRPr="00E77AC7">
        <w:rPr>
          <w:rFonts w:eastAsia="Calibri"/>
          <w:bCs/>
          <w:kern w:val="0"/>
          <w:lang w:eastAsia="ar-SA"/>
        </w:rPr>
        <w:t xml:space="preserve">также </w:t>
      </w:r>
      <w:r w:rsidRPr="00E77AC7">
        <w:rPr>
          <w:rFonts w:eastAsia="Calibri"/>
          <w:bCs/>
          <w:kern w:val="0"/>
          <w:lang w:eastAsia="ar-SA"/>
        </w:rPr>
        <w:t>возможные способы образования и вид</w:t>
      </w:r>
      <w:r w:rsidR="00420967" w:rsidRPr="00E77AC7">
        <w:rPr>
          <w:rFonts w:eastAsia="Calibri"/>
          <w:bCs/>
          <w:kern w:val="0"/>
          <w:lang w:eastAsia="ar-SA"/>
        </w:rPr>
        <w:t>ы</w:t>
      </w:r>
      <w:r w:rsidRPr="00E77AC7">
        <w:rPr>
          <w:rFonts w:eastAsia="Calibri"/>
          <w:bCs/>
          <w:kern w:val="0"/>
          <w:lang w:eastAsia="ar-SA"/>
        </w:rPr>
        <w:t xml:space="preserve"> разрешенного использования приведен</w:t>
      </w:r>
      <w:r w:rsidR="00420967" w:rsidRPr="00E77AC7">
        <w:rPr>
          <w:rFonts w:eastAsia="Calibri"/>
          <w:bCs/>
          <w:kern w:val="0"/>
          <w:lang w:eastAsia="ar-SA"/>
        </w:rPr>
        <w:t>ы</w:t>
      </w:r>
      <w:r w:rsidRPr="00E77AC7">
        <w:rPr>
          <w:rFonts w:eastAsia="Calibri"/>
          <w:bCs/>
          <w:kern w:val="0"/>
          <w:lang w:eastAsia="ar-SA"/>
        </w:rPr>
        <w:t xml:space="preserve"> в</w:t>
      </w:r>
      <w:r w:rsidR="004D3584" w:rsidRPr="00E77AC7">
        <w:rPr>
          <w:rFonts w:eastAsia="Calibri"/>
          <w:bCs/>
          <w:kern w:val="0"/>
          <w:lang w:eastAsia="ar-SA"/>
        </w:rPr>
        <w:t xml:space="preserve"> </w:t>
      </w:r>
      <w:r w:rsidR="00892A86" w:rsidRPr="00E77AC7">
        <w:rPr>
          <w:rFonts w:eastAsia="Calibri"/>
          <w:bCs/>
          <w:kern w:val="0"/>
          <w:lang w:eastAsia="ar-SA"/>
        </w:rPr>
        <w:t xml:space="preserve">таблице </w:t>
      </w:r>
      <w:r w:rsidR="008C1B7C" w:rsidRPr="00E77AC7">
        <w:rPr>
          <w:rFonts w:eastAsia="Calibri"/>
          <w:bCs/>
          <w:kern w:val="0"/>
          <w:lang w:eastAsia="ar-SA"/>
        </w:rPr>
        <w:t>№</w:t>
      </w:r>
      <w:r w:rsidR="009E1711" w:rsidRPr="00E77AC7">
        <w:rPr>
          <w:rFonts w:eastAsia="Calibri"/>
          <w:bCs/>
          <w:kern w:val="0"/>
          <w:lang w:eastAsia="ar-SA"/>
        </w:rPr>
        <w:t xml:space="preserve"> </w:t>
      </w:r>
      <w:r w:rsidR="008C33D1" w:rsidRPr="00E77AC7">
        <w:rPr>
          <w:rFonts w:eastAsia="Calibri"/>
          <w:bCs/>
          <w:kern w:val="0"/>
          <w:lang w:eastAsia="ar-SA"/>
        </w:rPr>
        <w:t>2</w:t>
      </w:r>
      <w:r w:rsidR="00D43FD4" w:rsidRPr="00E77AC7">
        <w:rPr>
          <w:rFonts w:eastAsia="Calibri"/>
          <w:bCs/>
          <w:kern w:val="0"/>
          <w:lang w:eastAsia="ar-SA"/>
        </w:rPr>
        <w:t>.</w:t>
      </w:r>
    </w:p>
    <w:p w:rsidR="001E0BA1" w:rsidRPr="00E77AC7" w:rsidRDefault="00CF5A26" w:rsidP="00C24924">
      <w:pPr>
        <w:pStyle w:val="Standard"/>
        <w:jc w:val="right"/>
        <w:rPr>
          <w:rFonts w:eastAsia="Calibri"/>
          <w:bCs/>
          <w:kern w:val="0"/>
          <w:lang w:eastAsia="ar-SA"/>
        </w:rPr>
      </w:pPr>
      <w:r w:rsidRPr="00E77AC7">
        <w:rPr>
          <w:rFonts w:eastAsia="Calibri"/>
          <w:bCs/>
          <w:kern w:val="0"/>
          <w:lang w:eastAsia="ar-SA"/>
        </w:rPr>
        <w:t>Таблица № 2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2043"/>
        <w:gridCol w:w="1429"/>
        <w:gridCol w:w="1212"/>
        <w:gridCol w:w="2335"/>
        <w:gridCol w:w="2010"/>
      </w:tblGrid>
      <w:tr w:rsidR="00D17902" w:rsidRPr="00E656DE" w:rsidTr="00C24924">
        <w:trPr>
          <w:tblHeader/>
          <w:jc w:val="center"/>
        </w:trPr>
        <w:tc>
          <w:tcPr>
            <w:tcW w:w="282" w:type="pct"/>
          </w:tcPr>
          <w:p w:rsidR="00311913" w:rsidRPr="00E656DE" w:rsidRDefault="00311913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68" w:type="pct"/>
          </w:tcPr>
          <w:p w:rsidR="00311913" w:rsidRPr="00E656DE" w:rsidRDefault="00311913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Обозначение земельного участка</w:t>
            </w:r>
          </w:p>
        </w:tc>
        <w:tc>
          <w:tcPr>
            <w:tcW w:w="747" w:type="pct"/>
          </w:tcPr>
          <w:p w:rsidR="00311913" w:rsidRPr="00E656DE" w:rsidRDefault="00311913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33" w:type="pct"/>
          </w:tcPr>
          <w:p w:rsidR="00311913" w:rsidRPr="00E656DE" w:rsidRDefault="00311913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 w:rsidR="005672FF" w:rsidRPr="00E6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20" w:type="pct"/>
          </w:tcPr>
          <w:p w:rsidR="00311913" w:rsidRPr="00E656DE" w:rsidRDefault="00311913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Возможный способ образования</w:t>
            </w:r>
          </w:p>
        </w:tc>
        <w:tc>
          <w:tcPr>
            <w:tcW w:w="1050" w:type="pct"/>
          </w:tcPr>
          <w:p w:rsidR="00311913" w:rsidRPr="00E656DE" w:rsidRDefault="00311913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использования, код</w:t>
            </w:r>
          </w:p>
        </w:tc>
      </w:tr>
      <w:tr w:rsidR="00D17902" w:rsidRPr="00E656DE" w:rsidTr="00C24924">
        <w:trPr>
          <w:trHeight w:val="910"/>
          <w:jc w:val="center"/>
        </w:trPr>
        <w:tc>
          <w:tcPr>
            <w:tcW w:w="282" w:type="pct"/>
          </w:tcPr>
          <w:p w:rsidR="00311913" w:rsidRPr="00E656DE" w:rsidRDefault="00311913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pct"/>
          </w:tcPr>
          <w:p w:rsidR="00311913" w:rsidRPr="00E656DE" w:rsidRDefault="00311913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47" w:type="pct"/>
          </w:tcPr>
          <w:p w:rsidR="00311913" w:rsidRPr="00E656DE" w:rsidRDefault="00311913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311913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11171</w:t>
            </w:r>
          </w:p>
        </w:tc>
        <w:tc>
          <w:tcPr>
            <w:tcW w:w="1220" w:type="pct"/>
          </w:tcPr>
          <w:p w:rsidR="00311913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 w:rsidR="00C249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 w:rsidR="00C249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 w:rsidR="00C249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311913" w:rsidRPr="00E656DE" w:rsidRDefault="00994A7D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3.5.1. Дошкольное, начальное и среднее общее образование</w:t>
            </w:r>
          </w:p>
        </w:tc>
      </w:tr>
      <w:tr w:rsidR="00311913" w:rsidRPr="00E656DE" w:rsidTr="00C24924">
        <w:trPr>
          <w:trHeight w:val="910"/>
          <w:jc w:val="center"/>
        </w:trPr>
        <w:tc>
          <w:tcPr>
            <w:tcW w:w="282" w:type="pct"/>
          </w:tcPr>
          <w:p w:rsidR="00311913" w:rsidRPr="00E656DE" w:rsidRDefault="00311913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pct"/>
          </w:tcPr>
          <w:p w:rsidR="00311913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ЗУ87</w:t>
            </w:r>
          </w:p>
        </w:tc>
        <w:tc>
          <w:tcPr>
            <w:tcW w:w="747" w:type="pct"/>
          </w:tcPr>
          <w:p w:rsidR="00311913" w:rsidRPr="00E656DE" w:rsidRDefault="00311913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311913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0" w:type="pct"/>
          </w:tcPr>
          <w:p w:rsidR="00311913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C24924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311913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ЗУ88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2.1.1. Малоэтажная многоквартирная жилая застройка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ЗУ92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 xml:space="preserve">земель, государственная 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C24924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8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ЗУ102</w:t>
            </w:r>
          </w:p>
          <w:p w:rsidR="001152D8" w:rsidRPr="00E656DE" w:rsidRDefault="0012690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E77AC7" w:rsidRPr="00E656DE">
              <w:rPr>
                <w:rFonts w:ascii="Times New Roman" w:hAnsi="Times New Roman" w:cs="Times New Roman"/>
                <w:sz w:val="24"/>
                <w:szCs w:val="24"/>
              </w:rPr>
              <w:t>ногоконтурный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емельный участок, состоящий</w:t>
            </w:r>
            <w:r w:rsidR="00E77AC7" w:rsidRPr="00E656DE">
              <w:rPr>
                <w:rFonts w:ascii="Times New Roman" w:hAnsi="Times New Roman" w:cs="Times New Roman"/>
                <w:sz w:val="24"/>
                <w:szCs w:val="24"/>
              </w:rPr>
              <w:t xml:space="preserve"> из контуров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D8" w:rsidRPr="00E656DE">
              <w:rPr>
                <w:rFonts w:ascii="Times New Roman" w:hAnsi="Times New Roman" w:cs="Times New Roman"/>
                <w:sz w:val="24"/>
                <w:szCs w:val="24"/>
              </w:rPr>
              <w:t>ЗУ102(1),</w:t>
            </w:r>
            <w:proofErr w:type="gramEnd"/>
          </w:p>
          <w:p w:rsidR="00E77AC7" w:rsidRPr="00E656DE" w:rsidRDefault="0012690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ЗУ102(2), </w:t>
            </w:r>
            <w:r w:rsidR="001152D8" w:rsidRPr="00E656DE">
              <w:rPr>
                <w:rFonts w:ascii="Times New Roman" w:hAnsi="Times New Roman" w:cs="Times New Roman"/>
                <w:sz w:val="24"/>
                <w:szCs w:val="24"/>
              </w:rPr>
              <w:t>ЗУ102(3))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12.0.2. Благоустройство территории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ЗУ103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3.1.1. Предоставление коммунальных услуг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ЗУ104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3.1.1. Предоставление коммунальных услуг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ЗУ105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3.1.1. Предоставление коммунальных услуг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ЗУ106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C24924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12.0.1.</w:t>
            </w:r>
          </w:p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ЗУ107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3.1.1. Предоставление коммунальных услуг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ЗУ108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3.1.1. Предоставление коммунальных услуг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ЗУ109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3.1.1. Предоставление коммунальных услуг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ЗУ110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5801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12.0.2. Благоустройство территории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ЗУ111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3.1.1. Предоставление коммунальных услуг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ЗУ112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12.0.2. Благоустройство территории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ЗУ113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13544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F352DC" w:rsidRDefault="00E656DE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12.0.1.</w:t>
            </w:r>
          </w:p>
          <w:p w:rsidR="00E77AC7" w:rsidRPr="00E656DE" w:rsidRDefault="00E656DE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</w:tr>
      <w:tr w:rsidR="00E77AC7" w:rsidRPr="00E656DE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ЗУ114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E656DE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12.0.2. Благоустройство территории</w:t>
            </w:r>
          </w:p>
        </w:tc>
      </w:tr>
      <w:tr w:rsidR="00E77AC7" w:rsidRPr="005A7626" w:rsidTr="00C24924">
        <w:trPr>
          <w:trHeight w:val="910"/>
          <w:jc w:val="center"/>
        </w:trPr>
        <w:tc>
          <w:tcPr>
            <w:tcW w:w="282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8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ЗУ115</w:t>
            </w:r>
          </w:p>
        </w:tc>
        <w:tc>
          <w:tcPr>
            <w:tcW w:w="747" w:type="pct"/>
          </w:tcPr>
          <w:p w:rsidR="00E77AC7" w:rsidRPr="00E656DE" w:rsidRDefault="00E77AC7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E656DE" w:rsidRDefault="001152D8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20" w:type="pct"/>
          </w:tcPr>
          <w:p w:rsidR="00E77AC7" w:rsidRPr="00E656DE" w:rsidRDefault="00C24924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E656DE" w:rsidRDefault="00E656DE" w:rsidP="00C24924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E">
              <w:rPr>
                <w:rFonts w:ascii="Times New Roman" w:hAnsi="Times New Roman" w:cs="Times New Roman"/>
                <w:sz w:val="24"/>
                <w:szCs w:val="24"/>
              </w:rPr>
              <w:t>12.0.2. Благоустройство территории</w:t>
            </w:r>
          </w:p>
        </w:tc>
      </w:tr>
    </w:tbl>
    <w:p w:rsidR="001E0BA1" w:rsidRPr="005A7626" w:rsidRDefault="001E0BA1" w:rsidP="00C24924">
      <w:pPr>
        <w:widowControl/>
        <w:autoSpaceDN/>
        <w:spacing w:line="240" w:lineRule="auto"/>
        <w:ind w:firstLine="0"/>
        <w:textAlignment w:val="auto"/>
        <w:rPr>
          <w:rFonts w:eastAsia="Calibri"/>
          <w:bCs/>
          <w:kern w:val="0"/>
          <w:sz w:val="28"/>
          <w:szCs w:val="28"/>
          <w:highlight w:val="yellow"/>
          <w:lang w:eastAsia="ar-SA"/>
        </w:rPr>
      </w:pPr>
    </w:p>
    <w:p w:rsidR="008A0EC4" w:rsidRPr="00E656DE" w:rsidRDefault="008A0EC4" w:rsidP="00C24924">
      <w:pPr>
        <w:widowControl/>
        <w:tabs>
          <w:tab w:val="left" w:pos="0"/>
        </w:tabs>
        <w:spacing w:line="360" w:lineRule="auto"/>
        <w:ind w:firstLine="709"/>
        <w:contextualSpacing/>
        <w:rPr>
          <w:rFonts w:eastAsia="Calibri"/>
          <w:kern w:val="0"/>
          <w:sz w:val="28"/>
          <w:szCs w:val="28"/>
        </w:rPr>
      </w:pPr>
      <w:r w:rsidRPr="00E656DE">
        <w:rPr>
          <w:bCs/>
          <w:kern w:val="0"/>
          <w:sz w:val="28"/>
          <w:szCs w:val="28"/>
        </w:rPr>
        <w:t>Проектом межевания территории предлагается обр</w:t>
      </w:r>
      <w:r w:rsidR="00E656DE" w:rsidRPr="00E656DE">
        <w:rPr>
          <w:bCs/>
          <w:kern w:val="0"/>
          <w:sz w:val="28"/>
          <w:szCs w:val="28"/>
        </w:rPr>
        <w:t>азовать 7 земельных участков</w:t>
      </w:r>
      <w:r w:rsidR="00126908">
        <w:rPr>
          <w:bCs/>
          <w:kern w:val="0"/>
          <w:sz w:val="28"/>
          <w:szCs w:val="28"/>
        </w:rPr>
        <w:t>, которые буду</w:t>
      </w:r>
      <w:r w:rsidR="00994A7D" w:rsidRPr="00E656DE">
        <w:rPr>
          <w:bCs/>
          <w:kern w:val="0"/>
          <w:sz w:val="28"/>
          <w:szCs w:val="28"/>
        </w:rPr>
        <w:t>т отнесен</w:t>
      </w:r>
      <w:r w:rsidR="00126908">
        <w:rPr>
          <w:bCs/>
          <w:kern w:val="0"/>
          <w:sz w:val="28"/>
          <w:szCs w:val="28"/>
        </w:rPr>
        <w:t>ы</w:t>
      </w:r>
      <w:r w:rsidRPr="00E656DE">
        <w:rPr>
          <w:bCs/>
          <w:kern w:val="0"/>
          <w:sz w:val="28"/>
          <w:szCs w:val="28"/>
        </w:rPr>
        <w:t xml:space="preserve"> к территориям общего пользования </w:t>
      </w:r>
      <w:r w:rsidRPr="00E656DE">
        <w:rPr>
          <w:bCs/>
          <w:kern w:val="0"/>
          <w:sz w:val="28"/>
          <w:szCs w:val="28"/>
        </w:rPr>
        <w:lastRenderedPageBreak/>
        <w:t>или </w:t>
      </w:r>
      <w:r w:rsidR="002827F7" w:rsidRPr="00E656DE">
        <w:rPr>
          <w:bCs/>
          <w:kern w:val="0"/>
          <w:sz w:val="28"/>
          <w:szCs w:val="28"/>
        </w:rPr>
        <w:t>имуществу общего пользования.</w:t>
      </w:r>
      <w:r w:rsidR="00126908">
        <w:rPr>
          <w:bCs/>
          <w:kern w:val="0"/>
          <w:sz w:val="28"/>
          <w:szCs w:val="28"/>
        </w:rPr>
        <w:t xml:space="preserve"> Сведения о таких земельных участках</w:t>
      </w:r>
      <w:r w:rsidRPr="00E656DE">
        <w:rPr>
          <w:bCs/>
          <w:kern w:val="0"/>
          <w:sz w:val="28"/>
          <w:szCs w:val="28"/>
        </w:rPr>
        <w:t xml:space="preserve"> </w:t>
      </w:r>
      <w:r w:rsidRPr="00E656DE">
        <w:rPr>
          <w:rFonts w:eastAsia="Calibri"/>
          <w:kern w:val="0"/>
          <w:sz w:val="28"/>
          <w:szCs w:val="28"/>
        </w:rPr>
        <w:t>приведены в</w:t>
      </w:r>
      <w:r w:rsidR="000F1F31" w:rsidRPr="00E656DE">
        <w:rPr>
          <w:rFonts w:eastAsia="Calibri"/>
          <w:kern w:val="0"/>
          <w:sz w:val="28"/>
          <w:szCs w:val="28"/>
        </w:rPr>
        <w:t xml:space="preserve"> </w:t>
      </w:r>
      <w:r w:rsidRPr="00E656DE">
        <w:rPr>
          <w:rFonts w:eastAsia="Calibri"/>
          <w:kern w:val="0"/>
          <w:sz w:val="28"/>
          <w:szCs w:val="28"/>
        </w:rPr>
        <w:t>таблице № 3.</w:t>
      </w:r>
    </w:p>
    <w:p w:rsidR="008A0EC4" w:rsidRPr="00E656DE" w:rsidRDefault="008A0EC4" w:rsidP="00C24924">
      <w:pPr>
        <w:widowControl/>
        <w:tabs>
          <w:tab w:val="left" w:pos="0"/>
        </w:tabs>
        <w:spacing w:line="240" w:lineRule="auto"/>
        <w:ind w:firstLine="0"/>
        <w:jc w:val="right"/>
        <w:rPr>
          <w:rFonts w:eastAsia="Calibri"/>
          <w:kern w:val="0"/>
          <w:sz w:val="28"/>
          <w:szCs w:val="28"/>
        </w:rPr>
      </w:pPr>
      <w:r w:rsidRPr="00E656DE">
        <w:rPr>
          <w:rFonts w:eastAsia="Calibri"/>
          <w:kern w:val="0"/>
          <w:sz w:val="28"/>
          <w:szCs w:val="28"/>
        </w:rPr>
        <w:t>Таблица № 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69"/>
        <w:gridCol w:w="2549"/>
        <w:gridCol w:w="2419"/>
        <w:gridCol w:w="2392"/>
      </w:tblGrid>
      <w:tr w:rsidR="00D17902" w:rsidRPr="00C24924" w:rsidTr="00C24924">
        <w:trPr>
          <w:cantSplit/>
          <w:trHeight w:val="1396"/>
          <w:tblHeader/>
        </w:trPr>
        <w:tc>
          <w:tcPr>
            <w:tcW w:w="285" w:type="pct"/>
            <w:shd w:val="clear" w:color="auto" w:fill="auto"/>
          </w:tcPr>
          <w:p w:rsidR="002E463B" w:rsidRPr="00C24924" w:rsidRDefault="002E463B" w:rsidP="00C24924">
            <w:pPr>
              <w:widowControl/>
              <w:tabs>
                <w:tab w:val="left" w:pos="284"/>
              </w:tabs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 xml:space="preserve">№ </w:t>
            </w:r>
            <w:proofErr w:type="gramStart"/>
            <w:r w:rsidRPr="00C24924">
              <w:rPr>
                <w:bCs/>
                <w:kern w:val="0"/>
                <w:sz w:val="24"/>
                <w:szCs w:val="24"/>
              </w:rPr>
              <w:t>п</w:t>
            </w:r>
            <w:proofErr w:type="gramEnd"/>
            <w:r w:rsidRPr="00C24924">
              <w:rPr>
                <w:bCs/>
                <w:kern w:val="0"/>
                <w:sz w:val="24"/>
                <w:szCs w:val="24"/>
              </w:rPr>
              <w:t>/п</w:t>
            </w:r>
          </w:p>
        </w:tc>
        <w:tc>
          <w:tcPr>
            <w:tcW w:w="900" w:type="pct"/>
            <w:shd w:val="clear" w:color="auto" w:fill="auto"/>
          </w:tcPr>
          <w:p w:rsidR="002E463B" w:rsidRPr="00C24924" w:rsidRDefault="00491CA3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Обозначение образуемого</w:t>
            </w:r>
            <w:r w:rsidR="002E463B" w:rsidRPr="00C24924">
              <w:rPr>
                <w:bCs/>
                <w:kern w:val="0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347" w:type="pct"/>
          </w:tcPr>
          <w:p w:rsidR="002E463B" w:rsidRPr="00C24924" w:rsidRDefault="00126908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Возможный с</w:t>
            </w:r>
            <w:r w:rsidR="002E463B" w:rsidRPr="00C24924">
              <w:rPr>
                <w:bCs/>
                <w:kern w:val="0"/>
                <w:sz w:val="24"/>
                <w:szCs w:val="24"/>
              </w:rPr>
              <w:t>пособ образования</w:t>
            </w:r>
          </w:p>
        </w:tc>
        <w:tc>
          <w:tcPr>
            <w:tcW w:w="1279" w:type="pct"/>
            <w:shd w:val="clear" w:color="auto" w:fill="auto"/>
          </w:tcPr>
          <w:p w:rsidR="000F1F31" w:rsidRPr="00C24924" w:rsidRDefault="002E463B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Площадь земельного участка</w:t>
            </w:r>
            <w:r w:rsidR="00491CA3" w:rsidRPr="00C24924">
              <w:rPr>
                <w:bCs/>
                <w:kern w:val="0"/>
                <w:sz w:val="24"/>
                <w:szCs w:val="24"/>
              </w:rPr>
              <w:t>,</w:t>
            </w:r>
            <w:r w:rsidRPr="00C24924">
              <w:rPr>
                <w:bCs/>
                <w:kern w:val="0"/>
                <w:sz w:val="24"/>
                <w:szCs w:val="24"/>
              </w:rPr>
              <w:t xml:space="preserve"> предполагаемого</w:t>
            </w:r>
          </w:p>
          <w:p w:rsidR="002E463B" w:rsidRPr="00C24924" w:rsidRDefault="002E463B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к изъятию,</w:t>
            </w:r>
          </w:p>
          <w:p w:rsidR="002E463B" w:rsidRPr="00C24924" w:rsidRDefault="002E463B" w:rsidP="00C24924">
            <w:pPr>
              <w:widowControl/>
              <w:tabs>
                <w:tab w:val="left" w:pos="284"/>
              </w:tabs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кв. м</w:t>
            </w:r>
          </w:p>
        </w:tc>
        <w:tc>
          <w:tcPr>
            <w:tcW w:w="1189" w:type="pct"/>
          </w:tcPr>
          <w:p w:rsidR="002E463B" w:rsidRPr="00C24924" w:rsidRDefault="002E463B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Изъятие</w:t>
            </w:r>
            <w:r w:rsidR="000F1F31" w:rsidRPr="00C24924">
              <w:rPr>
                <w:bCs/>
                <w:kern w:val="0"/>
                <w:sz w:val="24"/>
                <w:szCs w:val="24"/>
              </w:rPr>
              <w:t xml:space="preserve"> </w:t>
            </w:r>
            <w:r w:rsidRPr="00C24924">
              <w:rPr>
                <w:bCs/>
                <w:kern w:val="0"/>
                <w:sz w:val="24"/>
                <w:szCs w:val="24"/>
              </w:rPr>
              <w:t>для</w:t>
            </w:r>
            <w:r w:rsidR="00C24924">
              <w:rPr>
                <w:bCs/>
                <w:kern w:val="0"/>
                <w:sz w:val="24"/>
                <w:szCs w:val="24"/>
              </w:rPr>
              <w:t> </w:t>
            </w:r>
            <w:r w:rsidRPr="00C24924">
              <w:rPr>
                <w:bCs/>
                <w:kern w:val="0"/>
                <w:sz w:val="24"/>
                <w:szCs w:val="24"/>
              </w:rPr>
              <w:t>государственных</w:t>
            </w:r>
            <w:r w:rsidR="000F1F31" w:rsidRPr="00C24924">
              <w:rPr>
                <w:bCs/>
                <w:kern w:val="0"/>
                <w:sz w:val="24"/>
                <w:szCs w:val="24"/>
              </w:rPr>
              <w:t xml:space="preserve"> </w:t>
            </w:r>
            <w:r w:rsidRPr="00C24924">
              <w:rPr>
                <w:bCs/>
                <w:kern w:val="0"/>
                <w:sz w:val="24"/>
                <w:szCs w:val="24"/>
              </w:rPr>
              <w:t>или муниципальных нужд</w:t>
            </w:r>
          </w:p>
        </w:tc>
      </w:tr>
      <w:tr w:rsidR="00D17902" w:rsidRPr="00C24924" w:rsidTr="00C24924">
        <w:tc>
          <w:tcPr>
            <w:tcW w:w="285" w:type="pct"/>
            <w:shd w:val="clear" w:color="auto" w:fill="auto"/>
          </w:tcPr>
          <w:p w:rsidR="002E463B" w:rsidRPr="00C24924" w:rsidRDefault="002E463B" w:rsidP="00C24924">
            <w:pPr>
              <w:widowControl/>
              <w:tabs>
                <w:tab w:val="left" w:pos="284"/>
              </w:tabs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pct"/>
            <w:shd w:val="clear" w:color="auto" w:fill="auto"/>
          </w:tcPr>
          <w:p w:rsidR="002E463B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ЗУ102</w:t>
            </w:r>
          </w:p>
        </w:tc>
        <w:tc>
          <w:tcPr>
            <w:tcW w:w="1347" w:type="pct"/>
          </w:tcPr>
          <w:p w:rsidR="002E463B" w:rsidRPr="00C24924" w:rsidRDefault="002E463B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Образование из земель, государственная собственность на</w:t>
            </w:r>
            <w:r w:rsidR="00C24924">
              <w:rPr>
                <w:bCs/>
                <w:kern w:val="0"/>
                <w:sz w:val="24"/>
                <w:szCs w:val="24"/>
              </w:rPr>
              <w:t> </w:t>
            </w:r>
            <w:r w:rsidRPr="00C24924">
              <w:rPr>
                <w:bCs/>
                <w:kern w:val="0"/>
                <w:sz w:val="24"/>
                <w:szCs w:val="24"/>
              </w:rPr>
              <w:t>которые не разграничена</w:t>
            </w:r>
          </w:p>
        </w:tc>
        <w:tc>
          <w:tcPr>
            <w:tcW w:w="1279" w:type="pct"/>
            <w:shd w:val="clear" w:color="auto" w:fill="auto"/>
          </w:tcPr>
          <w:p w:rsidR="002E463B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839</w:t>
            </w:r>
          </w:p>
        </w:tc>
        <w:tc>
          <w:tcPr>
            <w:tcW w:w="1189" w:type="pct"/>
          </w:tcPr>
          <w:p w:rsidR="002E463B" w:rsidRPr="00C24924" w:rsidRDefault="002E463B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-</w:t>
            </w:r>
          </w:p>
        </w:tc>
      </w:tr>
      <w:tr w:rsidR="00E656DE" w:rsidRPr="00C24924" w:rsidTr="00C24924">
        <w:tc>
          <w:tcPr>
            <w:tcW w:w="285" w:type="pct"/>
            <w:shd w:val="clear" w:color="auto" w:fill="auto"/>
          </w:tcPr>
          <w:p w:rsidR="00E656DE" w:rsidRPr="00C24924" w:rsidRDefault="00E656DE" w:rsidP="00C24924">
            <w:pPr>
              <w:widowControl/>
              <w:tabs>
                <w:tab w:val="left" w:pos="284"/>
              </w:tabs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ЗУ106</w:t>
            </w:r>
          </w:p>
        </w:tc>
        <w:tc>
          <w:tcPr>
            <w:tcW w:w="1347" w:type="pct"/>
          </w:tcPr>
          <w:p w:rsidR="00E656DE" w:rsidRPr="00C24924" w:rsidRDefault="00C24924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Образование из земель, государственная собственность на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 w:rsidRPr="00C24924">
              <w:rPr>
                <w:bCs/>
                <w:kern w:val="0"/>
                <w:sz w:val="24"/>
                <w:szCs w:val="24"/>
              </w:rPr>
              <w:t>которые не разграничена</w:t>
            </w:r>
          </w:p>
        </w:tc>
        <w:tc>
          <w:tcPr>
            <w:tcW w:w="1279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7765</w:t>
            </w:r>
          </w:p>
        </w:tc>
        <w:tc>
          <w:tcPr>
            <w:tcW w:w="1189" w:type="pct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-</w:t>
            </w:r>
          </w:p>
        </w:tc>
      </w:tr>
      <w:tr w:rsidR="00E656DE" w:rsidRPr="00C24924" w:rsidTr="00C24924">
        <w:tc>
          <w:tcPr>
            <w:tcW w:w="285" w:type="pct"/>
            <w:shd w:val="clear" w:color="auto" w:fill="auto"/>
          </w:tcPr>
          <w:p w:rsidR="00E656DE" w:rsidRPr="00C24924" w:rsidRDefault="00E656DE" w:rsidP="00C24924">
            <w:pPr>
              <w:widowControl/>
              <w:tabs>
                <w:tab w:val="left" w:pos="284"/>
              </w:tabs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ЗУ110</w:t>
            </w:r>
          </w:p>
        </w:tc>
        <w:tc>
          <w:tcPr>
            <w:tcW w:w="1347" w:type="pct"/>
          </w:tcPr>
          <w:p w:rsidR="00E656DE" w:rsidRPr="00C24924" w:rsidRDefault="00C24924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Образование из земель, государственная собственность на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 w:rsidRPr="00C24924">
              <w:rPr>
                <w:bCs/>
                <w:kern w:val="0"/>
                <w:sz w:val="24"/>
                <w:szCs w:val="24"/>
              </w:rPr>
              <w:t>которые не разграничена</w:t>
            </w:r>
          </w:p>
        </w:tc>
        <w:tc>
          <w:tcPr>
            <w:tcW w:w="1279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5801</w:t>
            </w:r>
          </w:p>
        </w:tc>
        <w:tc>
          <w:tcPr>
            <w:tcW w:w="1189" w:type="pct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-</w:t>
            </w:r>
          </w:p>
        </w:tc>
      </w:tr>
      <w:tr w:rsidR="00E656DE" w:rsidRPr="00C24924" w:rsidTr="00C24924">
        <w:tc>
          <w:tcPr>
            <w:tcW w:w="285" w:type="pct"/>
            <w:shd w:val="clear" w:color="auto" w:fill="auto"/>
          </w:tcPr>
          <w:p w:rsidR="00E656DE" w:rsidRPr="00C24924" w:rsidRDefault="00E656DE" w:rsidP="00C24924">
            <w:pPr>
              <w:widowControl/>
              <w:tabs>
                <w:tab w:val="left" w:pos="284"/>
              </w:tabs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ЗУ112</w:t>
            </w:r>
          </w:p>
        </w:tc>
        <w:tc>
          <w:tcPr>
            <w:tcW w:w="1347" w:type="pct"/>
          </w:tcPr>
          <w:p w:rsidR="00E656DE" w:rsidRPr="00C24924" w:rsidRDefault="00C24924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Образование из земель, государственная собственность на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 w:rsidRPr="00C24924">
              <w:rPr>
                <w:bCs/>
                <w:kern w:val="0"/>
                <w:sz w:val="24"/>
                <w:szCs w:val="24"/>
              </w:rPr>
              <w:t>которые не разграничена</w:t>
            </w:r>
          </w:p>
        </w:tc>
        <w:tc>
          <w:tcPr>
            <w:tcW w:w="1279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1838</w:t>
            </w:r>
          </w:p>
        </w:tc>
        <w:tc>
          <w:tcPr>
            <w:tcW w:w="1189" w:type="pct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-</w:t>
            </w:r>
          </w:p>
        </w:tc>
      </w:tr>
      <w:tr w:rsidR="00E656DE" w:rsidRPr="00C24924" w:rsidTr="00C24924">
        <w:tc>
          <w:tcPr>
            <w:tcW w:w="285" w:type="pct"/>
            <w:shd w:val="clear" w:color="auto" w:fill="auto"/>
          </w:tcPr>
          <w:p w:rsidR="00E656DE" w:rsidRPr="00C24924" w:rsidRDefault="00E656DE" w:rsidP="00C24924">
            <w:pPr>
              <w:widowControl/>
              <w:tabs>
                <w:tab w:val="left" w:pos="284"/>
              </w:tabs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ЗУ113</w:t>
            </w:r>
          </w:p>
        </w:tc>
        <w:tc>
          <w:tcPr>
            <w:tcW w:w="1347" w:type="pct"/>
          </w:tcPr>
          <w:p w:rsidR="00E656DE" w:rsidRPr="00C24924" w:rsidRDefault="00C24924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Образование из земель, государственная собственность на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 w:rsidRPr="00C24924">
              <w:rPr>
                <w:bCs/>
                <w:kern w:val="0"/>
                <w:sz w:val="24"/>
                <w:szCs w:val="24"/>
              </w:rPr>
              <w:t>которые не разграничена</w:t>
            </w:r>
          </w:p>
        </w:tc>
        <w:tc>
          <w:tcPr>
            <w:tcW w:w="1279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13544</w:t>
            </w:r>
          </w:p>
        </w:tc>
        <w:tc>
          <w:tcPr>
            <w:tcW w:w="1189" w:type="pct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-</w:t>
            </w:r>
          </w:p>
        </w:tc>
      </w:tr>
      <w:tr w:rsidR="00E656DE" w:rsidRPr="00C24924" w:rsidTr="00C24924">
        <w:tc>
          <w:tcPr>
            <w:tcW w:w="285" w:type="pct"/>
            <w:shd w:val="clear" w:color="auto" w:fill="auto"/>
          </w:tcPr>
          <w:p w:rsidR="00E656DE" w:rsidRPr="00C24924" w:rsidRDefault="00E656DE" w:rsidP="00C24924">
            <w:pPr>
              <w:widowControl/>
              <w:tabs>
                <w:tab w:val="left" w:pos="284"/>
              </w:tabs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ЗУ114</w:t>
            </w:r>
          </w:p>
        </w:tc>
        <w:tc>
          <w:tcPr>
            <w:tcW w:w="1347" w:type="pct"/>
          </w:tcPr>
          <w:p w:rsidR="00E656DE" w:rsidRPr="00C24924" w:rsidRDefault="00C24924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Образование из земель, государственная собственность на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 w:rsidRPr="00C24924">
              <w:rPr>
                <w:bCs/>
                <w:kern w:val="0"/>
                <w:sz w:val="24"/>
                <w:szCs w:val="24"/>
              </w:rPr>
              <w:t>которые не разграничена</w:t>
            </w:r>
          </w:p>
        </w:tc>
        <w:tc>
          <w:tcPr>
            <w:tcW w:w="1279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577</w:t>
            </w:r>
          </w:p>
        </w:tc>
        <w:tc>
          <w:tcPr>
            <w:tcW w:w="1189" w:type="pct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-</w:t>
            </w:r>
          </w:p>
        </w:tc>
      </w:tr>
      <w:tr w:rsidR="00E656DE" w:rsidRPr="00C24924" w:rsidTr="00C24924">
        <w:tc>
          <w:tcPr>
            <w:tcW w:w="285" w:type="pct"/>
            <w:shd w:val="clear" w:color="auto" w:fill="auto"/>
          </w:tcPr>
          <w:p w:rsidR="00E656DE" w:rsidRPr="00C24924" w:rsidRDefault="00E656DE" w:rsidP="00C24924">
            <w:pPr>
              <w:widowControl/>
              <w:tabs>
                <w:tab w:val="left" w:pos="284"/>
              </w:tabs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ЗУ115</w:t>
            </w:r>
          </w:p>
        </w:tc>
        <w:tc>
          <w:tcPr>
            <w:tcW w:w="1347" w:type="pct"/>
          </w:tcPr>
          <w:p w:rsidR="00E656DE" w:rsidRPr="00C24924" w:rsidRDefault="00C24924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Образование из земель, государственная собственность на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 w:rsidRPr="00C24924">
              <w:rPr>
                <w:bCs/>
                <w:kern w:val="0"/>
                <w:sz w:val="24"/>
                <w:szCs w:val="24"/>
              </w:rPr>
              <w:t>которые не разграничена</w:t>
            </w:r>
          </w:p>
        </w:tc>
        <w:tc>
          <w:tcPr>
            <w:tcW w:w="1279" w:type="pct"/>
            <w:shd w:val="clear" w:color="auto" w:fill="auto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258</w:t>
            </w:r>
          </w:p>
        </w:tc>
        <w:tc>
          <w:tcPr>
            <w:tcW w:w="1189" w:type="pct"/>
          </w:tcPr>
          <w:p w:rsidR="00E656DE" w:rsidRPr="00C24924" w:rsidRDefault="00E656DE" w:rsidP="00C24924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kern w:val="0"/>
                <w:sz w:val="24"/>
                <w:szCs w:val="24"/>
              </w:rPr>
            </w:pPr>
            <w:r w:rsidRPr="00C24924">
              <w:rPr>
                <w:bCs/>
                <w:kern w:val="0"/>
                <w:sz w:val="24"/>
                <w:szCs w:val="24"/>
              </w:rPr>
              <w:t>-</w:t>
            </w:r>
          </w:p>
        </w:tc>
      </w:tr>
    </w:tbl>
    <w:p w:rsidR="00E656DE" w:rsidRDefault="00E656DE" w:rsidP="00C24924">
      <w:pPr>
        <w:pStyle w:val="ad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637E" w:rsidRPr="008C064A" w:rsidRDefault="00D6637E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64A">
        <w:rPr>
          <w:rFonts w:ascii="Times New Roman" w:hAnsi="Times New Roman" w:cs="Times New Roman"/>
          <w:b/>
          <w:sz w:val="28"/>
          <w:szCs w:val="28"/>
        </w:rPr>
        <w:lastRenderedPageBreak/>
        <w:t>ЗУ</w:t>
      </w:r>
      <w:proofErr w:type="gramStart"/>
      <w:r w:rsidR="002E296E" w:rsidRPr="008C064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2E296E" w:rsidRPr="008C064A" w:rsidRDefault="002E296E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4A">
        <w:rPr>
          <w:rFonts w:ascii="Times New Roman" w:hAnsi="Times New Roman" w:cs="Times New Roman"/>
          <w:sz w:val="28"/>
          <w:szCs w:val="28"/>
        </w:rPr>
        <w:t xml:space="preserve">Проектом межевания </w:t>
      </w:r>
      <w:r w:rsidR="00992963" w:rsidRPr="008C064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8C064A">
        <w:rPr>
          <w:rFonts w:ascii="Times New Roman" w:hAnsi="Times New Roman" w:cs="Times New Roman"/>
          <w:sz w:val="28"/>
          <w:szCs w:val="28"/>
        </w:rPr>
        <w:t>предлагается образовать</w:t>
      </w:r>
      <w:r w:rsidR="008C064A" w:rsidRPr="008C064A">
        <w:rPr>
          <w:rFonts w:ascii="Times New Roman" w:hAnsi="Times New Roman" w:cs="Times New Roman"/>
          <w:sz w:val="28"/>
          <w:szCs w:val="28"/>
        </w:rPr>
        <w:t xml:space="preserve"> земельный участок площадью 11171</w:t>
      </w:r>
      <w:r w:rsidR="00491CA3">
        <w:rPr>
          <w:rFonts w:ascii="Times New Roman" w:hAnsi="Times New Roman" w:cs="Times New Roman"/>
          <w:sz w:val="28"/>
          <w:szCs w:val="28"/>
        </w:rPr>
        <w:t xml:space="preserve"> кв. м</w:t>
      </w:r>
      <w:r w:rsidR="008C064A">
        <w:rPr>
          <w:rFonts w:ascii="Times New Roman" w:hAnsi="Times New Roman" w:cs="Times New Roman"/>
          <w:sz w:val="28"/>
          <w:szCs w:val="28"/>
        </w:rPr>
        <w:t xml:space="preserve"> </w:t>
      </w:r>
      <w:r w:rsidR="008C064A" w:rsidRPr="008C064A">
        <w:rPr>
          <w:rFonts w:ascii="Times New Roman" w:hAnsi="Times New Roman" w:cs="Times New Roman"/>
          <w:sz w:val="28"/>
          <w:szCs w:val="28"/>
        </w:rPr>
        <w:t>для размещения дошкольного образовательного учреждения на 250 мест.</w:t>
      </w:r>
    </w:p>
    <w:p w:rsidR="008C064A" w:rsidRPr="008C064A" w:rsidRDefault="003867AD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A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24924">
        <w:rPr>
          <w:rFonts w:ascii="Times New Roman" w:hAnsi="Times New Roman" w:cs="Times New Roman"/>
          <w:sz w:val="28"/>
          <w:szCs w:val="28"/>
        </w:rPr>
        <w:t>п</w:t>
      </w:r>
      <w:r w:rsidRPr="003867AD">
        <w:rPr>
          <w:rFonts w:ascii="Times New Roman" w:hAnsi="Times New Roman" w:cs="Times New Roman"/>
          <w:sz w:val="28"/>
          <w:szCs w:val="28"/>
        </w:rPr>
        <w:t>риложению</w:t>
      </w:r>
      <w:proofErr w:type="gramStart"/>
      <w:r w:rsidRPr="003867A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867AD">
        <w:rPr>
          <w:rFonts w:ascii="Times New Roman" w:hAnsi="Times New Roman" w:cs="Times New Roman"/>
          <w:sz w:val="28"/>
          <w:szCs w:val="28"/>
        </w:rPr>
        <w:t xml:space="preserve"> СП 42.13330.2016</w:t>
      </w:r>
      <w:r w:rsidR="00C24924">
        <w:rPr>
          <w:rFonts w:ascii="Times New Roman" w:hAnsi="Times New Roman" w:cs="Times New Roman"/>
          <w:sz w:val="28"/>
          <w:szCs w:val="28"/>
        </w:rPr>
        <w:t xml:space="preserve"> «</w:t>
      </w:r>
      <w:r w:rsidRPr="003867AD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поселений» размер земельного участка дошкольных образовательных организаций зависит от вместимости (на одно место при вместимости учреждения свыше 100 мест требуется 38</w:t>
      </w:r>
      <w:r w:rsidR="00C24924">
        <w:rPr>
          <w:rFonts w:ascii="Times New Roman" w:hAnsi="Times New Roman" w:cs="Times New Roman"/>
          <w:sz w:val="28"/>
          <w:szCs w:val="28"/>
        </w:rPr>
        <w:t> </w:t>
      </w:r>
      <w:r w:rsidRPr="003867AD">
        <w:rPr>
          <w:rFonts w:ascii="Times New Roman" w:hAnsi="Times New Roman" w:cs="Times New Roman"/>
          <w:sz w:val="28"/>
          <w:szCs w:val="28"/>
        </w:rPr>
        <w:t xml:space="preserve">кв. м). Таким образом, площадь земельного участка для дошкольного образовательного учреждения должно быть не менее 9500 кв. м </w:t>
      </w:r>
      <w:r w:rsidR="008C064A" w:rsidRPr="008C064A">
        <w:rPr>
          <w:rFonts w:ascii="Times New Roman" w:hAnsi="Times New Roman" w:cs="Times New Roman"/>
          <w:sz w:val="28"/>
          <w:szCs w:val="28"/>
        </w:rPr>
        <w:t>(250 мест</w:t>
      </w:r>
      <w:r w:rsidR="001A56C3">
        <w:rPr>
          <w:rFonts w:ascii="Times New Roman" w:hAnsi="Times New Roman" w:cs="Times New Roman"/>
          <w:sz w:val="28"/>
          <w:szCs w:val="28"/>
        </w:rPr>
        <w:t xml:space="preserve"> × </w:t>
      </w:r>
      <w:r w:rsidR="008C064A" w:rsidRPr="008C064A">
        <w:rPr>
          <w:rFonts w:ascii="Times New Roman" w:hAnsi="Times New Roman" w:cs="Times New Roman"/>
          <w:sz w:val="28"/>
          <w:szCs w:val="28"/>
        </w:rPr>
        <w:t>38 кв.</w:t>
      </w:r>
      <w:r w:rsidR="008C064A">
        <w:rPr>
          <w:rFonts w:ascii="Times New Roman" w:hAnsi="Times New Roman" w:cs="Times New Roman"/>
          <w:sz w:val="28"/>
          <w:szCs w:val="28"/>
        </w:rPr>
        <w:t xml:space="preserve"> м</w:t>
      </w:r>
      <w:r w:rsidR="00EF222D">
        <w:rPr>
          <w:rFonts w:ascii="Times New Roman" w:hAnsi="Times New Roman" w:cs="Times New Roman"/>
          <w:sz w:val="28"/>
          <w:szCs w:val="28"/>
        </w:rPr>
        <w:t xml:space="preserve"> </w:t>
      </w:r>
      <w:r w:rsidR="008C064A" w:rsidRPr="008C064A">
        <w:rPr>
          <w:rFonts w:ascii="Times New Roman" w:hAnsi="Times New Roman" w:cs="Times New Roman"/>
          <w:sz w:val="28"/>
          <w:szCs w:val="28"/>
        </w:rPr>
        <w:t>=</w:t>
      </w:r>
      <w:r w:rsidR="001A56C3">
        <w:rPr>
          <w:rFonts w:ascii="Times New Roman" w:hAnsi="Times New Roman" w:cs="Times New Roman"/>
          <w:sz w:val="28"/>
          <w:szCs w:val="28"/>
        </w:rPr>
        <w:t xml:space="preserve"> </w:t>
      </w:r>
      <w:r w:rsidR="008C064A" w:rsidRPr="008C064A">
        <w:rPr>
          <w:rFonts w:ascii="Times New Roman" w:hAnsi="Times New Roman" w:cs="Times New Roman"/>
          <w:sz w:val="28"/>
          <w:szCs w:val="28"/>
        </w:rPr>
        <w:t>9500 кв.</w:t>
      </w:r>
      <w:r w:rsidR="008C064A">
        <w:rPr>
          <w:rFonts w:ascii="Times New Roman" w:hAnsi="Times New Roman" w:cs="Times New Roman"/>
          <w:sz w:val="28"/>
          <w:szCs w:val="28"/>
        </w:rPr>
        <w:t xml:space="preserve"> м</w:t>
      </w:r>
      <w:r w:rsidR="008C064A" w:rsidRPr="008C06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67AD" w:rsidRDefault="003867AD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7AD">
        <w:rPr>
          <w:rFonts w:ascii="Times New Roman" w:hAnsi="Times New Roman" w:cs="Times New Roman"/>
          <w:sz w:val="28"/>
          <w:szCs w:val="28"/>
        </w:rPr>
        <w:t>В соответствии с требованиями к организации парковочных мест и</w:t>
      </w:r>
      <w:r w:rsidR="00C24924">
        <w:rPr>
          <w:rFonts w:ascii="Times New Roman" w:hAnsi="Times New Roman" w:cs="Times New Roman"/>
          <w:sz w:val="28"/>
          <w:szCs w:val="28"/>
        </w:rPr>
        <w:t> </w:t>
      </w:r>
      <w:r w:rsidRPr="003867AD">
        <w:rPr>
          <w:rFonts w:ascii="Times New Roman" w:hAnsi="Times New Roman" w:cs="Times New Roman"/>
          <w:sz w:val="28"/>
          <w:szCs w:val="28"/>
        </w:rPr>
        <w:t xml:space="preserve">(или) </w:t>
      </w:r>
      <w:proofErr w:type="spellStart"/>
      <w:r w:rsidRPr="003867A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867AD">
        <w:rPr>
          <w:rFonts w:ascii="Times New Roman" w:hAnsi="Times New Roman" w:cs="Times New Roman"/>
          <w:sz w:val="28"/>
          <w:szCs w:val="28"/>
        </w:rPr>
        <w:t>-мест, п</w:t>
      </w:r>
      <w:r w:rsidR="00C24924">
        <w:rPr>
          <w:rFonts w:ascii="Times New Roman" w:hAnsi="Times New Roman" w:cs="Times New Roman"/>
          <w:sz w:val="28"/>
          <w:szCs w:val="28"/>
        </w:rPr>
        <w:t>риведенны</w:t>
      </w:r>
      <w:r w:rsidR="006D0BBD">
        <w:rPr>
          <w:rFonts w:ascii="Times New Roman" w:hAnsi="Times New Roman" w:cs="Times New Roman"/>
          <w:sz w:val="28"/>
          <w:szCs w:val="28"/>
        </w:rPr>
        <w:t>ми</w:t>
      </w:r>
      <w:r w:rsidR="00C24924">
        <w:rPr>
          <w:rFonts w:ascii="Times New Roman" w:hAnsi="Times New Roman" w:cs="Times New Roman"/>
          <w:sz w:val="28"/>
          <w:szCs w:val="28"/>
        </w:rPr>
        <w:t xml:space="preserve"> в таблице 9.1 Правил землепользования и застройки</w:t>
      </w:r>
      <w:r w:rsidRPr="003867AD">
        <w:rPr>
          <w:rFonts w:ascii="Times New Roman" w:hAnsi="Times New Roman" w:cs="Times New Roman"/>
          <w:sz w:val="28"/>
          <w:szCs w:val="28"/>
        </w:rPr>
        <w:t xml:space="preserve">, для </w:t>
      </w:r>
      <w:r w:rsidR="00C24924">
        <w:rPr>
          <w:rFonts w:ascii="Times New Roman" w:hAnsi="Times New Roman" w:cs="Times New Roman"/>
          <w:sz w:val="28"/>
          <w:szCs w:val="28"/>
        </w:rPr>
        <w:t xml:space="preserve">земельного участка с </w:t>
      </w:r>
      <w:r w:rsidRPr="003867AD">
        <w:rPr>
          <w:rFonts w:ascii="Times New Roman" w:hAnsi="Times New Roman" w:cs="Times New Roman"/>
          <w:sz w:val="28"/>
          <w:szCs w:val="28"/>
        </w:rPr>
        <w:t>вид</w:t>
      </w:r>
      <w:r w:rsidR="00C24924">
        <w:rPr>
          <w:rFonts w:ascii="Times New Roman" w:hAnsi="Times New Roman" w:cs="Times New Roman"/>
          <w:sz w:val="28"/>
          <w:szCs w:val="28"/>
        </w:rPr>
        <w:t>ом</w:t>
      </w:r>
      <w:r w:rsidRPr="003867A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«Дошкольное, начальное и среднее общее образование» минимальное количество парковочных мест и (или) </w:t>
      </w:r>
      <w:proofErr w:type="spellStart"/>
      <w:r w:rsidRPr="003867A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867AD">
        <w:rPr>
          <w:rFonts w:ascii="Times New Roman" w:hAnsi="Times New Roman" w:cs="Times New Roman"/>
          <w:sz w:val="28"/>
          <w:szCs w:val="28"/>
        </w:rPr>
        <w:t xml:space="preserve">-мест для стоянки (размещения) индивидуального транспорта в границах земельного участка должно составлять 1 парковочное место и (или) </w:t>
      </w:r>
      <w:proofErr w:type="spellStart"/>
      <w:r w:rsidRPr="003867A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867AD">
        <w:rPr>
          <w:rFonts w:ascii="Times New Roman" w:hAnsi="Times New Roman" w:cs="Times New Roman"/>
          <w:sz w:val="28"/>
          <w:szCs w:val="28"/>
        </w:rPr>
        <w:t>-место на</w:t>
      </w:r>
      <w:r w:rsidR="00C24924">
        <w:rPr>
          <w:rFonts w:ascii="Times New Roman" w:hAnsi="Times New Roman" w:cs="Times New Roman"/>
          <w:sz w:val="28"/>
          <w:szCs w:val="28"/>
        </w:rPr>
        <w:t> </w:t>
      </w:r>
      <w:r w:rsidRPr="003867AD">
        <w:rPr>
          <w:rFonts w:ascii="Times New Roman" w:hAnsi="Times New Roman" w:cs="Times New Roman"/>
          <w:sz w:val="28"/>
          <w:szCs w:val="28"/>
        </w:rPr>
        <w:t>7</w:t>
      </w:r>
      <w:r w:rsidR="00C24924">
        <w:rPr>
          <w:rFonts w:ascii="Times New Roman" w:hAnsi="Times New Roman" w:cs="Times New Roman"/>
          <w:sz w:val="28"/>
          <w:szCs w:val="28"/>
        </w:rPr>
        <w:t> </w:t>
      </w:r>
      <w:r w:rsidRPr="003867AD">
        <w:rPr>
          <w:rFonts w:ascii="Times New Roman" w:hAnsi="Times New Roman" w:cs="Times New Roman"/>
          <w:sz w:val="28"/>
          <w:szCs w:val="28"/>
        </w:rPr>
        <w:t>сотрудников организации</w:t>
      </w:r>
      <w:proofErr w:type="gramEnd"/>
      <w:r w:rsidRPr="003867AD">
        <w:rPr>
          <w:rFonts w:ascii="Times New Roman" w:hAnsi="Times New Roman" w:cs="Times New Roman"/>
          <w:sz w:val="28"/>
          <w:szCs w:val="28"/>
        </w:rPr>
        <w:t xml:space="preserve">, а также 1 парковочное место и (или) </w:t>
      </w:r>
      <w:proofErr w:type="spellStart"/>
      <w:r w:rsidRPr="003867A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867AD">
        <w:rPr>
          <w:rFonts w:ascii="Times New Roman" w:hAnsi="Times New Roman" w:cs="Times New Roman"/>
          <w:sz w:val="28"/>
          <w:szCs w:val="28"/>
        </w:rPr>
        <w:t xml:space="preserve">-место на 142 воспитанника (учащихся), но не менее 2 парковочных мест и (или) </w:t>
      </w:r>
      <w:proofErr w:type="spellStart"/>
      <w:r w:rsidRPr="003867A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867AD">
        <w:rPr>
          <w:rFonts w:ascii="Times New Roman" w:hAnsi="Times New Roman" w:cs="Times New Roman"/>
          <w:sz w:val="28"/>
          <w:szCs w:val="28"/>
        </w:rPr>
        <w:t>-мест.</w:t>
      </w:r>
    </w:p>
    <w:p w:rsidR="003867AD" w:rsidRPr="003867AD" w:rsidRDefault="003867AD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AD">
        <w:rPr>
          <w:rFonts w:ascii="Times New Roman" w:hAnsi="Times New Roman" w:cs="Times New Roman"/>
          <w:sz w:val="28"/>
          <w:szCs w:val="28"/>
        </w:rPr>
        <w:t xml:space="preserve">В соответствии с п. 1.3.10.6 </w:t>
      </w:r>
      <w:r w:rsidR="001560BF">
        <w:rPr>
          <w:rFonts w:ascii="Times New Roman" w:hAnsi="Times New Roman" w:cs="Times New Roman"/>
          <w:sz w:val="28"/>
          <w:szCs w:val="28"/>
        </w:rPr>
        <w:t>р</w:t>
      </w:r>
      <w:r w:rsidRPr="003867AD">
        <w:rPr>
          <w:rFonts w:ascii="Times New Roman" w:hAnsi="Times New Roman" w:cs="Times New Roman"/>
          <w:sz w:val="28"/>
          <w:szCs w:val="28"/>
        </w:rPr>
        <w:t xml:space="preserve">егиональных нормативов градостроительного проектирования Воронежской области, утвержденных приказом </w:t>
      </w:r>
      <w:r w:rsidR="001560BF">
        <w:rPr>
          <w:rFonts w:ascii="Times New Roman" w:hAnsi="Times New Roman" w:cs="Times New Roman"/>
          <w:sz w:val="28"/>
          <w:szCs w:val="28"/>
        </w:rPr>
        <w:t>у</w:t>
      </w:r>
      <w:r w:rsidRPr="003867AD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1560B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3867AD">
        <w:rPr>
          <w:rFonts w:ascii="Times New Roman" w:hAnsi="Times New Roman" w:cs="Times New Roman"/>
          <w:sz w:val="28"/>
          <w:szCs w:val="28"/>
        </w:rPr>
        <w:t xml:space="preserve"> Воронежской области от 09.10.2017 № 45-01-04/115, разрыв от сооружений для паркования и хранения легкового автотранспорта до объектов дошкольного образования долж</w:t>
      </w:r>
      <w:r w:rsidR="009F6ED9">
        <w:rPr>
          <w:rFonts w:ascii="Times New Roman" w:hAnsi="Times New Roman" w:cs="Times New Roman"/>
          <w:sz w:val="28"/>
          <w:szCs w:val="28"/>
        </w:rPr>
        <w:t>ен</w:t>
      </w:r>
      <w:bookmarkStart w:id="0" w:name="_GoBack"/>
      <w:bookmarkEnd w:id="0"/>
      <w:r w:rsidRPr="003867AD">
        <w:rPr>
          <w:rFonts w:ascii="Times New Roman" w:hAnsi="Times New Roman" w:cs="Times New Roman"/>
          <w:sz w:val="28"/>
          <w:szCs w:val="28"/>
        </w:rPr>
        <w:t xml:space="preserve"> составлять: 10 и менее </w:t>
      </w:r>
      <w:proofErr w:type="spellStart"/>
      <w:r w:rsidRPr="003867A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867AD">
        <w:rPr>
          <w:rFonts w:ascii="Times New Roman" w:hAnsi="Times New Roman" w:cs="Times New Roman"/>
          <w:sz w:val="28"/>
          <w:szCs w:val="28"/>
        </w:rPr>
        <w:t>-мест – 25 м;</w:t>
      </w:r>
      <w:r>
        <w:rPr>
          <w:rFonts w:ascii="Times New Roman" w:hAnsi="Times New Roman" w:cs="Times New Roman"/>
          <w:sz w:val="28"/>
          <w:szCs w:val="28"/>
        </w:rPr>
        <w:t xml:space="preserve"> 11–50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 – 50</w:t>
      </w:r>
      <w:r w:rsidR="001F25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67AD">
        <w:rPr>
          <w:rFonts w:ascii="Times New Roman" w:hAnsi="Times New Roman" w:cs="Times New Roman"/>
          <w:sz w:val="28"/>
          <w:szCs w:val="28"/>
        </w:rPr>
        <w:t>.</w:t>
      </w:r>
    </w:p>
    <w:p w:rsidR="003867AD" w:rsidRDefault="003867AD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AD">
        <w:rPr>
          <w:rFonts w:ascii="Times New Roman" w:hAnsi="Times New Roman" w:cs="Times New Roman"/>
          <w:sz w:val="28"/>
          <w:szCs w:val="28"/>
        </w:rPr>
        <w:t>Таким образом, площадь земельного участка необходимо увеличить для возможности организ</w:t>
      </w:r>
      <w:r w:rsidR="006D0BBD">
        <w:rPr>
          <w:rFonts w:ascii="Times New Roman" w:hAnsi="Times New Roman" w:cs="Times New Roman"/>
          <w:sz w:val="28"/>
          <w:szCs w:val="28"/>
        </w:rPr>
        <w:t>ации</w:t>
      </w:r>
      <w:r w:rsidRPr="0038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7AD">
        <w:rPr>
          <w:rFonts w:ascii="Times New Roman" w:hAnsi="Times New Roman" w:cs="Times New Roman"/>
          <w:sz w:val="28"/>
          <w:szCs w:val="28"/>
        </w:rPr>
        <w:t>приобъектны</w:t>
      </w:r>
      <w:r w:rsidR="006D0BB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867AD">
        <w:rPr>
          <w:rFonts w:ascii="Times New Roman" w:hAnsi="Times New Roman" w:cs="Times New Roman"/>
          <w:sz w:val="28"/>
          <w:szCs w:val="28"/>
        </w:rPr>
        <w:t xml:space="preserve"> стоян</w:t>
      </w:r>
      <w:r w:rsidR="006D0BBD">
        <w:rPr>
          <w:rFonts w:ascii="Times New Roman" w:hAnsi="Times New Roman" w:cs="Times New Roman"/>
          <w:sz w:val="28"/>
          <w:szCs w:val="28"/>
        </w:rPr>
        <w:t>ок</w:t>
      </w:r>
      <w:r w:rsidRPr="003867AD">
        <w:rPr>
          <w:rFonts w:ascii="Times New Roman" w:hAnsi="Times New Roman" w:cs="Times New Roman"/>
          <w:sz w:val="28"/>
          <w:szCs w:val="28"/>
        </w:rPr>
        <w:t>.</w:t>
      </w:r>
    </w:p>
    <w:p w:rsidR="008C064A" w:rsidRDefault="007531FC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участок </w:t>
      </w:r>
      <w:r w:rsidR="00324799" w:rsidRPr="008C064A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2E296E" w:rsidRPr="008C06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E296E" w:rsidRPr="008C064A">
        <w:rPr>
          <w:rFonts w:ascii="Times New Roman" w:hAnsi="Times New Roman" w:cs="Times New Roman"/>
          <w:sz w:val="28"/>
          <w:szCs w:val="28"/>
        </w:rPr>
        <w:t xml:space="preserve"> образуется </w:t>
      </w:r>
      <w:r w:rsidR="008C064A" w:rsidRPr="008C064A">
        <w:rPr>
          <w:rFonts w:ascii="Times New Roman" w:hAnsi="Times New Roman" w:cs="Times New Roman"/>
          <w:sz w:val="28"/>
          <w:szCs w:val="28"/>
        </w:rPr>
        <w:t>из земель, государственная собственность на которые не разграничена.</w:t>
      </w:r>
    </w:p>
    <w:p w:rsidR="008C064A" w:rsidRPr="008C064A" w:rsidRDefault="00324799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4A">
        <w:rPr>
          <w:rFonts w:ascii="Times New Roman" w:hAnsi="Times New Roman" w:cs="Times New Roman"/>
          <w:sz w:val="28"/>
          <w:szCs w:val="28"/>
        </w:rPr>
        <w:t xml:space="preserve">Образуемый земельный участок расположен в </w:t>
      </w:r>
      <w:r w:rsidR="008C064A" w:rsidRPr="008C064A">
        <w:rPr>
          <w:rFonts w:ascii="Times New Roman" w:hAnsi="Times New Roman" w:cs="Times New Roman"/>
          <w:sz w:val="28"/>
          <w:szCs w:val="28"/>
        </w:rPr>
        <w:t>зоне с индексом</w:t>
      </w:r>
      <w:r w:rsidRPr="008C064A">
        <w:rPr>
          <w:rFonts w:ascii="Times New Roman" w:hAnsi="Times New Roman" w:cs="Times New Roman"/>
          <w:sz w:val="28"/>
          <w:szCs w:val="28"/>
        </w:rPr>
        <w:t xml:space="preserve"> </w:t>
      </w:r>
      <w:r w:rsidR="008C064A" w:rsidRPr="008C064A">
        <w:rPr>
          <w:rFonts w:ascii="Times New Roman" w:hAnsi="Times New Roman" w:cs="Times New Roman"/>
          <w:sz w:val="28"/>
          <w:szCs w:val="28"/>
        </w:rPr>
        <w:t>ЖИ.</w:t>
      </w:r>
    </w:p>
    <w:p w:rsidR="002E296E" w:rsidRDefault="002E296E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4A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</w:t>
      </w:r>
      <w:r w:rsidR="00D17902" w:rsidRPr="008C064A">
        <w:rPr>
          <w:rFonts w:ascii="Times New Roman" w:hAnsi="Times New Roman" w:cs="Times New Roman"/>
          <w:sz w:val="28"/>
          <w:szCs w:val="28"/>
        </w:rPr>
        <w:t xml:space="preserve"> </w:t>
      </w:r>
      <w:r w:rsidRPr="008C064A">
        <w:rPr>
          <w:rFonts w:ascii="Times New Roman" w:hAnsi="Times New Roman" w:cs="Times New Roman"/>
          <w:sz w:val="28"/>
          <w:szCs w:val="28"/>
        </w:rPr>
        <w:t>как «</w:t>
      </w:r>
      <w:r w:rsidR="00324799" w:rsidRPr="008C064A">
        <w:rPr>
          <w:rFonts w:ascii="Times New Roman" w:hAnsi="Times New Roman" w:cs="Times New Roman"/>
          <w:sz w:val="28"/>
          <w:szCs w:val="28"/>
        </w:rPr>
        <w:t>Дошкольное, начальное и среднее общее образование</w:t>
      </w:r>
      <w:r w:rsidR="00992963" w:rsidRPr="008C064A">
        <w:rPr>
          <w:rFonts w:ascii="Times New Roman" w:hAnsi="Times New Roman" w:cs="Times New Roman"/>
          <w:sz w:val="28"/>
          <w:szCs w:val="28"/>
        </w:rPr>
        <w:t>» (код 3.5.1).</w:t>
      </w:r>
    </w:p>
    <w:p w:rsidR="009A4CF9" w:rsidRPr="009A4CF9" w:rsidRDefault="009A4CF9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F9">
        <w:rPr>
          <w:rFonts w:ascii="Times New Roman" w:hAnsi="Times New Roman" w:cs="Times New Roman"/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9A4CF9" w:rsidRPr="008C064A" w:rsidRDefault="009A4CF9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F9">
        <w:rPr>
          <w:rFonts w:ascii="Times New Roman" w:hAnsi="Times New Roman" w:cs="Times New Roman"/>
          <w:sz w:val="28"/>
          <w:szCs w:val="28"/>
        </w:rPr>
        <w:t>Площадь образуемого земельного участка соответствует установленным предельным (минимальным) размерам земельных участков.</w:t>
      </w:r>
    </w:p>
    <w:p w:rsidR="002E296E" w:rsidRPr="009A4CF9" w:rsidRDefault="002E296E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9A4CF9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 4.</w:t>
      </w:r>
    </w:p>
    <w:p w:rsidR="002E296E" w:rsidRPr="009A4CF9" w:rsidRDefault="002E296E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9A4CF9">
        <w:rPr>
          <w:rFonts w:eastAsia="Calibri"/>
          <w:kern w:val="0"/>
          <w:sz w:val="28"/>
          <w:szCs w:val="28"/>
          <w:lang w:eastAsia="ar-SA"/>
        </w:rPr>
        <w:t>Таблица № 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D17902" w:rsidRPr="00C24924" w:rsidTr="00C24924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33" w:rsidRPr="00C24924" w:rsidRDefault="006C48D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C24924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2E296E" w:rsidRPr="00C24924" w:rsidRDefault="006C48D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C24924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E" w:rsidRPr="00C24924" w:rsidRDefault="002E296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C24924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D17902" w:rsidRPr="00C24924" w:rsidTr="00C24924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E" w:rsidRPr="00C24924" w:rsidRDefault="002E296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E" w:rsidRPr="00C24924" w:rsidRDefault="002E296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C24924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E" w:rsidRPr="00C24924" w:rsidRDefault="002E296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C24924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9A4CF9" w:rsidRPr="00C24924" w:rsidTr="00C24924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496909,69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1296064,93</w:t>
            </w:r>
          </w:p>
        </w:tc>
      </w:tr>
      <w:tr w:rsidR="009A4CF9" w:rsidRPr="00C24924" w:rsidTr="00C24924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496904,45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1296120,19</w:t>
            </w:r>
          </w:p>
        </w:tc>
      </w:tr>
      <w:tr w:rsidR="009A4CF9" w:rsidRPr="00C24924" w:rsidTr="00C24924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496898,65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1296185,75</w:t>
            </w:r>
          </w:p>
        </w:tc>
      </w:tr>
      <w:tr w:rsidR="009A4CF9" w:rsidRPr="00C24924" w:rsidTr="00C24924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496868,37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1296210,36</w:t>
            </w:r>
          </w:p>
        </w:tc>
      </w:tr>
      <w:tr w:rsidR="009A4CF9" w:rsidRPr="00C24924" w:rsidTr="00C24924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496850,45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1296207,44</w:t>
            </w:r>
          </w:p>
        </w:tc>
      </w:tr>
      <w:tr w:rsidR="009A4CF9" w:rsidRPr="00C24924" w:rsidTr="00C24924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496814,47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1296201,67</w:t>
            </w:r>
          </w:p>
        </w:tc>
      </w:tr>
      <w:tr w:rsidR="009A4CF9" w:rsidRPr="00C24924" w:rsidTr="00C24924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496838,97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1296053,26</w:t>
            </w:r>
          </w:p>
        </w:tc>
      </w:tr>
      <w:tr w:rsidR="009A4CF9" w:rsidRPr="00C24924" w:rsidTr="00C24924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496909,69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CF9" w:rsidRPr="00C24924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924">
              <w:rPr>
                <w:sz w:val="24"/>
                <w:szCs w:val="24"/>
              </w:rPr>
              <w:t>1296064,93</w:t>
            </w:r>
          </w:p>
        </w:tc>
      </w:tr>
    </w:tbl>
    <w:p w:rsidR="009A4CF9" w:rsidRDefault="009A4CF9" w:rsidP="00C24924">
      <w:pPr>
        <w:pStyle w:val="ad"/>
        <w:suppressAutoHyphens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C48DE" w:rsidRPr="009A4CF9" w:rsidRDefault="0036205D" w:rsidP="00C24924">
      <w:pPr>
        <w:pStyle w:val="ad"/>
        <w:suppressAutoHyphen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4CF9">
        <w:rPr>
          <w:rFonts w:ascii="Times New Roman" w:hAnsi="Times New Roman" w:cs="Times New Roman"/>
          <w:b/>
          <w:sz w:val="28"/>
          <w:szCs w:val="28"/>
        </w:rPr>
        <w:t>ЗУ</w:t>
      </w:r>
      <w:r w:rsidR="009A4CF9" w:rsidRPr="009A4CF9">
        <w:rPr>
          <w:rFonts w:ascii="Times New Roman" w:hAnsi="Times New Roman" w:cs="Times New Roman"/>
          <w:b/>
          <w:sz w:val="28"/>
          <w:szCs w:val="28"/>
        </w:rPr>
        <w:t>87</w:t>
      </w:r>
    </w:p>
    <w:p w:rsidR="006C48DE" w:rsidRPr="009A4CF9" w:rsidRDefault="006C48DE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F9">
        <w:rPr>
          <w:rFonts w:ascii="Times New Roman" w:hAnsi="Times New Roman" w:cs="Times New Roman"/>
          <w:sz w:val="28"/>
          <w:szCs w:val="28"/>
        </w:rPr>
        <w:t>Проектом межевания предлагается образова</w:t>
      </w:r>
      <w:r w:rsidR="0036205D" w:rsidRPr="009A4CF9">
        <w:rPr>
          <w:rFonts w:ascii="Times New Roman" w:hAnsi="Times New Roman" w:cs="Times New Roman"/>
          <w:sz w:val="28"/>
          <w:szCs w:val="28"/>
        </w:rPr>
        <w:t>ть</w:t>
      </w:r>
      <w:r w:rsidR="009A4CF9" w:rsidRPr="009A4CF9">
        <w:rPr>
          <w:rFonts w:ascii="Times New Roman" w:hAnsi="Times New Roman" w:cs="Times New Roman"/>
          <w:sz w:val="28"/>
          <w:szCs w:val="28"/>
        </w:rPr>
        <w:t xml:space="preserve"> земельный участок площадью 800</w:t>
      </w:r>
      <w:r w:rsidR="007531FC">
        <w:rPr>
          <w:rFonts w:ascii="Times New Roman" w:hAnsi="Times New Roman" w:cs="Times New Roman"/>
          <w:sz w:val="28"/>
          <w:szCs w:val="28"/>
        </w:rPr>
        <w:t xml:space="preserve"> кв. м</w:t>
      </w:r>
      <w:r w:rsidR="00493DC4">
        <w:rPr>
          <w:rFonts w:ascii="Times New Roman" w:hAnsi="Times New Roman" w:cs="Times New Roman"/>
          <w:sz w:val="28"/>
          <w:szCs w:val="28"/>
        </w:rPr>
        <w:t xml:space="preserve"> </w:t>
      </w:r>
      <w:r w:rsidR="00493DC4" w:rsidRPr="00493DC4">
        <w:rPr>
          <w:rFonts w:ascii="Times New Roman" w:hAnsi="Times New Roman" w:cs="Times New Roman"/>
          <w:sz w:val="28"/>
          <w:szCs w:val="28"/>
        </w:rPr>
        <w:t>для индивидуального жилого дома.</w:t>
      </w:r>
    </w:p>
    <w:p w:rsidR="006C48DE" w:rsidRPr="009A4CF9" w:rsidRDefault="009A4CF9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F9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36205D" w:rsidRPr="009A4CF9">
        <w:rPr>
          <w:rFonts w:ascii="Times New Roman" w:hAnsi="Times New Roman" w:cs="Times New Roman"/>
          <w:sz w:val="28"/>
          <w:szCs w:val="28"/>
        </w:rPr>
        <w:t>ЗУ</w:t>
      </w:r>
      <w:r w:rsidRPr="009A4CF9">
        <w:rPr>
          <w:rFonts w:ascii="Times New Roman" w:hAnsi="Times New Roman" w:cs="Times New Roman"/>
          <w:sz w:val="28"/>
          <w:szCs w:val="28"/>
        </w:rPr>
        <w:t>87</w:t>
      </w:r>
      <w:r w:rsidR="006C48DE" w:rsidRPr="009A4CF9">
        <w:rPr>
          <w:rFonts w:ascii="Times New Roman" w:hAnsi="Times New Roman" w:cs="Times New Roman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A4CF9" w:rsidRDefault="009A4CF9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F9">
        <w:rPr>
          <w:rFonts w:ascii="Times New Roman" w:hAnsi="Times New Roman" w:cs="Times New Roman"/>
          <w:sz w:val="28"/>
          <w:szCs w:val="28"/>
        </w:rPr>
        <w:t>Образуемый земельный участок расположен в зоне с индексом ЖИ.</w:t>
      </w:r>
    </w:p>
    <w:p w:rsidR="006C48DE" w:rsidRDefault="006C48DE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F9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</w:t>
      </w:r>
      <w:r w:rsidR="00D17902" w:rsidRPr="009A4CF9">
        <w:rPr>
          <w:rFonts w:ascii="Times New Roman" w:hAnsi="Times New Roman" w:cs="Times New Roman"/>
          <w:sz w:val="28"/>
          <w:szCs w:val="28"/>
        </w:rPr>
        <w:t xml:space="preserve"> </w:t>
      </w:r>
      <w:r w:rsidRPr="009A4CF9">
        <w:rPr>
          <w:rFonts w:ascii="Times New Roman" w:hAnsi="Times New Roman" w:cs="Times New Roman"/>
          <w:sz w:val="28"/>
          <w:szCs w:val="28"/>
        </w:rPr>
        <w:t>как «</w:t>
      </w:r>
      <w:r w:rsidR="009A4CF9" w:rsidRPr="009A4CF9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992963" w:rsidRPr="009A4CF9">
        <w:rPr>
          <w:rFonts w:ascii="Times New Roman" w:hAnsi="Times New Roman" w:cs="Times New Roman"/>
          <w:sz w:val="28"/>
          <w:szCs w:val="28"/>
        </w:rPr>
        <w:t>» (код</w:t>
      </w:r>
      <w:r w:rsidR="007531FC">
        <w:rPr>
          <w:rFonts w:ascii="Times New Roman" w:hAnsi="Times New Roman" w:cs="Times New Roman"/>
          <w:sz w:val="28"/>
          <w:szCs w:val="28"/>
        </w:rPr>
        <w:t xml:space="preserve"> 2.1</w:t>
      </w:r>
      <w:r w:rsidR="00992963" w:rsidRPr="009A4CF9">
        <w:rPr>
          <w:rFonts w:ascii="Times New Roman" w:hAnsi="Times New Roman" w:cs="Times New Roman"/>
          <w:sz w:val="28"/>
          <w:szCs w:val="28"/>
        </w:rPr>
        <w:t>).</w:t>
      </w:r>
      <w:r w:rsidRPr="009A4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F9" w:rsidRPr="009A4CF9" w:rsidRDefault="009A4CF9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F9">
        <w:rPr>
          <w:rFonts w:ascii="Times New Roman" w:hAnsi="Times New Roman" w:cs="Times New Roman"/>
          <w:sz w:val="28"/>
          <w:szCs w:val="28"/>
        </w:rPr>
        <w:lastRenderedPageBreak/>
        <w:t>Границы участка определены в соответствии с элементами планировочной структуры.</w:t>
      </w:r>
    </w:p>
    <w:p w:rsidR="009A4CF9" w:rsidRPr="009A4CF9" w:rsidRDefault="009A4CF9" w:rsidP="00C24924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F9">
        <w:rPr>
          <w:rFonts w:ascii="Times New Roman" w:hAnsi="Times New Roman" w:cs="Times New Roman"/>
          <w:sz w:val="28"/>
          <w:szCs w:val="28"/>
        </w:rPr>
        <w:t>Площадь образуемого земельного участка соответствует установленным предельным (максимальным и минимальным) размерам земельных участков.</w:t>
      </w:r>
    </w:p>
    <w:p w:rsidR="006C48DE" w:rsidRPr="009A4CF9" w:rsidRDefault="006C48DE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9A4CF9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 5.</w:t>
      </w:r>
    </w:p>
    <w:p w:rsidR="006C48DE" w:rsidRPr="009A4CF9" w:rsidRDefault="006C48DE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9A4CF9">
        <w:rPr>
          <w:rFonts w:eastAsia="Calibri"/>
          <w:kern w:val="0"/>
          <w:sz w:val="28"/>
          <w:szCs w:val="28"/>
          <w:lang w:eastAsia="ar-SA"/>
        </w:rPr>
        <w:t>Таблица № 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D17902" w:rsidRPr="009A4CF9" w:rsidTr="00AD6533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33" w:rsidRPr="009A4CF9" w:rsidRDefault="006C48D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6C48DE" w:rsidRPr="009A4CF9" w:rsidRDefault="006C48D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8DE" w:rsidRPr="009A4CF9" w:rsidRDefault="006C48D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D17902" w:rsidRPr="009A4CF9" w:rsidTr="00AD6533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8DE" w:rsidRPr="009A4CF9" w:rsidRDefault="006C48D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8DE" w:rsidRPr="009A4CF9" w:rsidRDefault="006C48D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8DE" w:rsidRPr="009A4CF9" w:rsidRDefault="006C48DE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9A4CF9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496659,32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1296217,45</w:t>
            </w:r>
          </w:p>
        </w:tc>
      </w:tr>
      <w:tr w:rsidR="009A4CF9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496647,45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1296214,85</w:t>
            </w:r>
          </w:p>
        </w:tc>
      </w:tr>
      <w:tr w:rsidR="009A4CF9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496636,43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1296212,61</w:t>
            </w:r>
          </w:p>
        </w:tc>
      </w:tr>
      <w:tr w:rsidR="009A4CF9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496642,58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1296179,38</w:t>
            </w:r>
          </w:p>
        </w:tc>
      </w:tr>
      <w:tr w:rsidR="009A4CF9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496665,45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1296183,22</w:t>
            </w:r>
          </w:p>
        </w:tc>
      </w:tr>
      <w:tr w:rsidR="009A4CF9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496661,74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1296204,91</w:t>
            </w:r>
          </w:p>
        </w:tc>
      </w:tr>
      <w:tr w:rsidR="009A4CF9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A4CF9">
              <w:rPr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496659,32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1296217,45</w:t>
            </w:r>
          </w:p>
        </w:tc>
      </w:tr>
      <w:tr w:rsidR="009A4CF9" w:rsidRPr="005A7626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9A4CF9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496659,32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CF9" w:rsidRPr="00A62D90" w:rsidRDefault="009A4CF9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CF9">
              <w:rPr>
                <w:sz w:val="24"/>
                <w:szCs w:val="24"/>
              </w:rPr>
              <w:t>1296217,45</w:t>
            </w:r>
          </w:p>
        </w:tc>
      </w:tr>
    </w:tbl>
    <w:p w:rsidR="004015FA" w:rsidRPr="005A7626" w:rsidRDefault="004015FA" w:rsidP="00C24924">
      <w:pPr>
        <w:pStyle w:val="ad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CF9" w:rsidRPr="009A4CF9" w:rsidRDefault="009A4CF9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9A4CF9">
        <w:rPr>
          <w:b/>
          <w:kern w:val="0"/>
          <w:sz w:val="28"/>
          <w:szCs w:val="28"/>
        </w:rPr>
        <w:t>ЗУ88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061C96" w:rsidRPr="00061C96">
        <w:rPr>
          <w:kern w:val="0"/>
          <w:sz w:val="28"/>
          <w:szCs w:val="28"/>
        </w:rPr>
        <w:t>3200</w:t>
      </w:r>
      <w:r w:rsidR="00493DC4">
        <w:rPr>
          <w:kern w:val="0"/>
          <w:sz w:val="28"/>
          <w:szCs w:val="28"/>
        </w:rPr>
        <w:t xml:space="preserve"> кв.</w:t>
      </w:r>
      <w:r w:rsidR="007531FC">
        <w:rPr>
          <w:kern w:val="0"/>
          <w:sz w:val="28"/>
          <w:szCs w:val="28"/>
        </w:rPr>
        <w:t xml:space="preserve"> м</w:t>
      </w:r>
      <w:r w:rsidR="00493DC4">
        <w:rPr>
          <w:kern w:val="0"/>
          <w:sz w:val="28"/>
          <w:szCs w:val="28"/>
        </w:rPr>
        <w:t xml:space="preserve"> </w:t>
      </w:r>
      <w:r w:rsidR="00493DC4" w:rsidRPr="00493DC4">
        <w:rPr>
          <w:kern w:val="0"/>
          <w:sz w:val="28"/>
          <w:szCs w:val="28"/>
        </w:rPr>
        <w:t>для многоквартирного дома.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Земельный участок ЗУ</w:t>
      </w:r>
      <w:r w:rsidR="00061C96" w:rsidRPr="00061C96">
        <w:rPr>
          <w:kern w:val="0"/>
          <w:sz w:val="28"/>
          <w:szCs w:val="28"/>
        </w:rPr>
        <w:t>88</w:t>
      </w:r>
      <w:r w:rsidRPr="009A4CF9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 w:rsidR="00061C96" w:rsidRPr="00061C96">
        <w:rPr>
          <w:kern w:val="0"/>
          <w:sz w:val="28"/>
          <w:szCs w:val="28"/>
        </w:rPr>
        <w:t>Малоэтажная многоквартирная жилая застройка</w:t>
      </w:r>
      <w:r w:rsidRPr="009A4CF9">
        <w:rPr>
          <w:kern w:val="0"/>
          <w:sz w:val="28"/>
          <w:szCs w:val="28"/>
        </w:rPr>
        <w:t>» (код</w:t>
      </w:r>
      <w:r w:rsidR="007531FC">
        <w:rPr>
          <w:kern w:val="0"/>
          <w:sz w:val="28"/>
          <w:szCs w:val="28"/>
        </w:rPr>
        <w:t xml:space="preserve"> 2.1.1</w:t>
      </w:r>
      <w:r w:rsidRPr="009A4CF9">
        <w:rPr>
          <w:kern w:val="0"/>
          <w:sz w:val="28"/>
          <w:szCs w:val="28"/>
        </w:rPr>
        <w:t xml:space="preserve">). </w:t>
      </w:r>
    </w:p>
    <w:p w:rsidR="00061C96" w:rsidRPr="00061C96" w:rsidRDefault="00061C96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061C96">
        <w:rPr>
          <w:kern w:val="0"/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061C96" w:rsidRDefault="00061C96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  <w:highlight w:val="yellow"/>
        </w:rPr>
      </w:pPr>
      <w:r w:rsidRPr="00061C96">
        <w:rPr>
          <w:kern w:val="0"/>
          <w:sz w:val="28"/>
          <w:szCs w:val="28"/>
        </w:rPr>
        <w:t>Площадь образуемого земельного участка соответствует установленным предельным (максимальным и минимальным) размерам земельных участков.</w:t>
      </w:r>
    </w:p>
    <w:p w:rsidR="009A4CF9" w:rsidRPr="009A4CF9" w:rsidRDefault="009A4CF9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9A4CF9">
        <w:rPr>
          <w:rFonts w:eastAsia="Calibri"/>
          <w:kern w:val="0"/>
          <w:sz w:val="28"/>
          <w:szCs w:val="28"/>
          <w:lang w:eastAsia="ar-SA"/>
        </w:rPr>
        <w:lastRenderedPageBreak/>
        <w:t>Ведомость координат характерных точек границ образуемого земельного уч</w:t>
      </w:r>
      <w:r w:rsidR="00061C96" w:rsidRPr="00061C96">
        <w:rPr>
          <w:rFonts w:eastAsia="Calibri"/>
          <w:kern w:val="0"/>
          <w:sz w:val="28"/>
          <w:szCs w:val="28"/>
          <w:lang w:eastAsia="ar-SA"/>
        </w:rPr>
        <w:t>астка представлена в таблице № 6</w:t>
      </w:r>
      <w:r w:rsidRPr="009A4CF9">
        <w:rPr>
          <w:rFonts w:eastAsia="Calibri"/>
          <w:kern w:val="0"/>
          <w:sz w:val="28"/>
          <w:szCs w:val="28"/>
          <w:lang w:eastAsia="ar-SA"/>
        </w:rPr>
        <w:t>.</w:t>
      </w:r>
    </w:p>
    <w:p w:rsidR="009A4CF9" w:rsidRPr="009A4CF9" w:rsidRDefault="00061C96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061C96">
        <w:rPr>
          <w:rFonts w:eastAsia="Calibri"/>
          <w:kern w:val="0"/>
          <w:sz w:val="28"/>
          <w:szCs w:val="28"/>
          <w:lang w:eastAsia="ar-SA"/>
        </w:rPr>
        <w:t>Таблица № 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A4CF9" w:rsidRPr="009A4CF9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A4CF9" w:rsidRPr="009A4CF9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496659,32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1296217,45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496654,33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1296242,94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496649,89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1296263,68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496648,18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1296267,64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496626,27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1296265,95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496620,19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1296265,44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496614,06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1296264,85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496591,55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1296262,52</w:t>
            </w:r>
          </w:p>
        </w:tc>
      </w:tr>
      <w:tr w:rsidR="00061C96" w:rsidRPr="00061C96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496598,53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1296212,15</w:t>
            </w:r>
          </w:p>
        </w:tc>
      </w:tr>
      <w:tr w:rsidR="00061C96" w:rsidRPr="00061C96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496610,65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1296208,43</w:t>
            </w:r>
          </w:p>
        </w:tc>
      </w:tr>
      <w:tr w:rsidR="00061C96" w:rsidRPr="00061C96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496614,62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1296209,01</w:t>
            </w:r>
          </w:p>
        </w:tc>
      </w:tr>
      <w:tr w:rsidR="00061C96" w:rsidRPr="00061C96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496629,35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1296211,17</w:t>
            </w:r>
          </w:p>
        </w:tc>
      </w:tr>
      <w:tr w:rsidR="00061C96" w:rsidRPr="00061C96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496636,43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1296212,61</w:t>
            </w:r>
          </w:p>
        </w:tc>
      </w:tr>
      <w:tr w:rsidR="00061C96" w:rsidRPr="00061C96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496647,45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1296214,85</w:t>
            </w:r>
          </w:p>
        </w:tc>
      </w:tr>
      <w:tr w:rsidR="00061C96" w:rsidRPr="00061C96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496659,32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1296217,45</w:t>
            </w:r>
          </w:p>
        </w:tc>
      </w:tr>
    </w:tbl>
    <w:p w:rsidR="009A4CF9" w:rsidRPr="009A4CF9" w:rsidRDefault="009A4CF9" w:rsidP="001F25C8">
      <w:pPr>
        <w:widowControl/>
        <w:tabs>
          <w:tab w:val="left" w:pos="426"/>
        </w:tabs>
        <w:spacing w:line="240" w:lineRule="auto"/>
        <w:ind w:firstLine="709"/>
        <w:rPr>
          <w:kern w:val="0"/>
          <w:sz w:val="28"/>
          <w:szCs w:val="28"/>
          <w:highlight w:val="yellow"/>
        </w:rPr>
      </w:pPr>
    </w:p>
    <w:p w:rsidR="009A4CF9" w:rsidRPr="009A4CF9" w:rsidRDefault="009A4CF9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9A4CF9">
        <w:rPr>
          <w:b/>
          <w:kern w:val="0"/>
          <w:sz w:val="28"/>
          <w:szCs w:val="28"/>
        </w:rPr>
        <w:t>ЗУ</w:t>
      </w:r>
      <w:r w:rsidR="00061C96" w:rsidRPr="00061C96">
        <w:rPr>
          <w:b/>
          <w:kern w:val="0"/>
          <w:sz w:val="28"/>
          <w:szCs w:val="28"/>
        </w:rPr>
        <w:t>92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Проектом межевания предлагается образовать земел</w:t>
      </w:r>
      <w:r w:rsidR="00493DC4">
        <w:rPr>
          <w:kern w:val="0"/>
          <w:sz w:val="28"/>
          <w:szCs w:val="28"/>
        </w:rPr>
        <w:t>ьный участок площа</w:t>
      </w:r>
      <w:r w:rsidR="007531FC">
        <w:rPr>
          <w:kern w:val="0"/>
          <w:sz w:val="28"/>
          <w:szCs w:val="28"/>
        </w:rPr>
        <w:t>дью 800 кв. м</w:t>
      </w:r>
      <w:r w:rsidR="00493DC4">
        <w:rPr>
          <w:kern w:val="0"/>
          <w:sz w:val="28"/>
          <w:szCs w:val="28"/>
        </w:rPr>
        <w:t xml:space="preserve"> </w:t>
      </w:r>
      <w:r w:rsidR="00493DC4" w:rsidRPr="00493DC4">
        <w:rPr>
          <w:kern w:val="0"/>
          <w:sz w:val="28"/>
          <w:szCs w:val="28"/>
        </w:rPr>
        <w:t>для индивидуального жилого дома.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Земельный участок ЗУ</w:t>
      </w:r>
      <w:r w:rsidR="00061C96" w:rsidRPr="00061C96">
        <w:rPr>
          <w:kern w:val="0"/>
          <w:sz w:val="28"/>
          <w:szCs w:val="28"/>
        </w:rPr>
        <w:t>92</w:t>
      </w:r>
      <w:r w:rsidRPr="009A4CF9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«Для индивидуального жи</w:t>
      </w:r>
      <w:r w:rsidR="007531FC">
        <w:rPr>
          <w:kern w:val="0"/>
          <w:sz w:val="28"/>
          <w:szCs w:val="28"/>
        </w:rPr>
        <w:t>лищного строительства» (код 2.1</w:t>
      </w:r>
      <w:r w:rsidRPr="009A4CF9">
        <w:rPr>
          <w:kern w:val="0"/>
          <w:sz w:val="28"/>
          <w:szCs w:val="28"/>
        </w:rPr>
        <w:t xml:space="preserve">). </w:t>
      </w:r>
    </w:p>
    <w:p w:rsidR="00061C96" w:rsidRPr="00061C96" w:rsidRDefault="00061C96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061C96">
        <w:rPr>
          <w:kern w:val="0"/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Площадь образуемого земельного участка соответствует установленным предельным (максимальным и минимальным) размерам земельных участков.</w:t>
      </w:r>
    </w:p>
    <w:p w:rsidR="009A4CF9" w:rsidRPr="009A4CF9" w:rsidRDefault="009A4CF9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9A4CF9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</w:t>
      </w:r>
      <w:r w:rsidR="00061C96" w:rsidRPr="00061C96">
        <w:rPr>
          <w:rFonts w:eastAsia="Calibri"/>
          <w:kern w:val="0"/>
          <w:sz w:val="28"/>
          <w:szCs w:val="28"/>
          <w:lang w:eastAsia="ar-SA"/>
        </w:rPr>
        <w:t>астка представлена в таблице № 7</w:t>
      </w:r>
      <w:r w:rsidRPr="009A4CF9">
        <w:rPr>
          <w:rFonts w:eastAsia="Calibri"/>
          <w:kern w:val="0"/>
          <w:sz w:val="28"/>
          <w:szCs w:val="28"/>
          <w:lang w:eastAsia="ar-SA"/>
        </w:rPr>
        <w:t>.</w:t>
      </w:r>
    </w:p>
    <w:p w:rsidR="009A4CF9" w:rsidRPr="009A4CF9" w:rsidRDefault="00061C96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061C96">
        <w:rPr>
          <w:rFonts w:eastAsia="Calibri"/>
          <w:kern w:val="0"/>
          <w:sz w:val="28"/>
          <w:szCs w:val="28"/>
          <w:lang w:eastAsia="ar-SA"/>
        </w:rPr>
        <w:lastRenderedPageBreak/>
        <w:t>Таблица № 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A4CF9" w:rsidRPr="009A4CF9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A4CF9" w:rsidRPr="009A4CF9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496620,06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1296175,68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496614,62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1296209,01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496610,65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1296208,43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496598,53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1296212,15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496592,27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1296211,23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496592,02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1296197,94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496595,56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1296198,31</w:t>
            </w:r>
          </w:p>
        </w:tc>
      </w:tr>
      <w:tr w:rsidR="00061C96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496598,88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1296172,19</w:t>
            </w:r>
          </w:p>
        </w:tc>
      </w:tr>
      <w:tr w:rsidR="00061C96" w:rsidRPr="00061C96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496620,06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96" w:rsidRPr="00061C96" w:rsidRDefault="00061C96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6">
              <w:rPr>
                <w:sz w:val="24"/>
                <w:szCs w:val="24"/>
              </w:rPr>
              <w:t>1296175,68</w:t>
            </w:r>
          </w:p>
        </w:tc>
      </w:tr>
    </w:tbl>
    <w:p w:rsidR="009A4CF9" w:rsidRPr="009A4CF9" w:rsidRDefault="009A4CF9" w:rsidP="001F25C8">
      <w:pPr>
        <w:widowControl/>
        <w:tabs>
          <w:tab w:val="left" w:pos="426"/>
        </w:tabs>
        <w:spacing w:line="240" w:lineRule="auto"/>
        <w:ind w:firstLine="709"/>
        <w:rPr>
          <w:kern w:val="0"/>
          <w:sz w:val="28"/>
          <w:szCs w:val="28"/>
          <w:highlight w:val="yellow"/>
        </w:rPr>
      </w:pPr>
    </w:p>
    <w:p w:rsidR="009A4CF9" w:rsidRPr="009A4CF9" w:rsidRDefault="009A4CF9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9A4CF9">
        <w:rPr>
          <w:b/>
          <w:kern w:val="0"/>
          <w:sz w:val="28"/>
          <w:szCs w:val="28"/>
        </w:rPr>
        <w:t>ЗУ</w:t>
      </w:r>
      <w:r w:rsidR="00061C96" w:rsidRPr="00061C96">
        <w:rPr>
          <w:b/>
          <w:kern w:val="0"/>
          <w:sz w:val="28"/>
          <w:szCs w:val="28"/>
        </w:rPr>
        <w:t>102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061C96" w:rsidRPr="00061C96">
        <w:rPr>
          <w:kern w:val="0"/>
          <w:sz w:val="28"/>
          <w:szCs w:val="28"/>
        </w:rPr>
        <w:t>839</w:t>
      </w:r>
      <w:r w:rsidR="00493DC4">
        <w:rPr>
          <w:kern w:val="0"/>
          <w:sz w:val="28"/>
          <w:szCs w:val="28"/>
        </w:rPr>
        <w:t xml:space="preserve"> кв. м, </w:t>
      </w:r>
      <w:r w:rsidR="00493DC4" w:rsidRPr="00493DC4">
        <w:rPr>
          <w:kern w:val="0"/>
          <w:sz w:val="28"/>
          <w:szCs w:val="28"/>
        </w:rPr>
        <w:t>состоящий из трех контуров, для обустройства сквера.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Земельный участок ЗУ</w:t>
      </w:r>
      <w:r w:rsidR="00061C96" w:rsidRPr="00061C96">
        <w:rPr>
          <w:kern w:val="0"/>
          <w:sz w:val="28"/>
          <w:szCs w:val="28"/>
        </w:rPr>
        <w:t>102</w:t>
      </w:r>
      <w:r w:rsidRPr="009A4CF9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 w:rsidR="00061C96" w:rsidRPr="00061C96">
        <w:rPr>
          <w:kern w:val="0"/>
          <w:sz w:val="28"/>
          <w:szCs w:val="28"/>
        </w:rPr>
        <w:t>Благоустройство территории</w:t>
      </w:r>
      <w:r w:rsidRPr="009A4CF9">
        <w:rPr>
          <w:kern w:val="0"/>
          <w:sz w:val="28"/>
          <w:szCs w:val="28"/>
        </w:rPr>
        <w:t>» (код</w:t>
      </w:r>
      <w:r w:rsidR="00061C96" w:rsidRPr="00061C96">
        <w:rPr>
          <w:kern w:val="0"/>
          <w:sz w:val="28"/>
          <w:szCs w:val="28"/>
        </w:rPr>
        <w:t xml:space="preserve"> 12.0.2</w:t>
      </w:r>
      <w:r w:rsidRPr="009A4CF9">
        <w:rPr>
          <w:kern w:val="0"/>
          <w:sz w:val="28"/>
          <w:szCs w:val="28"/>
        </w:rPr>
        <w:t xml:space="preserve">). </w:t>
      </w:r>
    </w:p>
    <w:p w:rsidR="00061C96" w:rsidRDefault="00061C96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061C96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9A4CF9" w:rsidRPr="009A4CF9" w:rsidRDefault="009A4CF9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9A4CF9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</w:t>
      </w:r>
      <w:r w:rsidR="00061C96" w:rsidRPr="00061C96">
        <w:rPr>
          <w:rFonts w:eastAsia="Calibri"/>
          <w:kern w:val="0"/>
          <w:sz w:val="28"/>
          <w:szCs w:val="28"/>
          <w:lang w:eastAsia="ar-SA"/>
        </w:rPr>
        <w:t>астка представлена в таблице № 8</w:t>
      </w:r>
      <w:r w:rsidRPr="009A4CF9">
        <w:rPr>
          <w:rFonts w:eastAsia="Calibri"/>
          <w:kern w:val="0"/>
          <w:sz w:val="28"/>
          <w:szCs w:val="28"/>
          <w:lang w:eastAsia="ar-SA"/>
        </w:rPr>
        <w:t>.</w:t>
      </w:r>
    </w:p>
    <w:p w:rsidR="009A4CF9" w:rsidRPr="009A4CF9" w:rsidRDefault="00061C96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061C96">
        <w:rPr>
          <w:rFonts w:eastAsia="Calibri"/>
          <w:kern w:val="0"/>
          <w:sz w:val="28"/>
          <w:szCs w:val="28"/>
          <w:lang w:eastAsia="ar-SA"/>
        </w:rPr>
        <w:t>Таблица № 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A4CF9" w:rsidRPr="009A4CF9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A4CF9" w:rsidRPr="009A4CF9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061C96" w:rsidRPr="00E93F20" w:rsidTr="00061C96">
        <w:trPr>
          <w:trHeight w:val="25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C96" w:rsidRPr="009A4CF9" w:rsidRDefault="007531F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ЗУ102</w:t>
            </w:r>
            <w:r w:rsidR="00E93F20" w:rsidRPr="00E93F20">
              <w:rPr>
                <w:sz w:val="24"/>
                <w:szCs w:val="24"/>
              </w:rPr>
              <w:t>(1)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285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496442,04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1296022,08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78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496445,76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1296032,41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77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496434,58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1296052,95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295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496430,39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1296044,13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285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496442,04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1296022,08</w:t>
            </w:r>
          </w:p>
        </w:tc>
      </w:tr>
      <w:tr w:rsidR="00E93F20" w:rsidRPr="00E93F20" w:rsidTr="00E93F20">
        <w:trPr>
          <w:trHeight w:val="25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9A4CF9" w:rsidRDefault="007531F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ЗУ102</w:t>
            </w:r>
            <w:r w:rsidR="00E93F20" w:rsidRPr="00E93F20">
              <w:rPr>
                <w:sz w:val="24"/>
                <w:szCs w:val="24"/>
              </w:rPr>
              <w:t>(2)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232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496428,24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1296064,62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230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496411,57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1296095,28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496395,16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1296124,78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318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496391,10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1296118,54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lastRenderedPageBreak/>
              <w:t>294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496418,82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1296066,04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232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496428,24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1296064,62</w:t>
            </w:r>
          </w:p>
        </w:tc>
      </w:tr>
      <w:tr w:rsidR="00E93F20" w:rsidRPr="00E93F20" w:rsidTr="00E93F20">
        <w:trPr>
          <w:trHeight w:val="25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7531F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ЗУ102</w:t>
            </w:r>
            <w:r w:rsidR="00E93F20" w:rsidRPr="00E93F20">
              <w:rPr>
                <w:sz w:val="24"/>
                <w:szCs w:val="24"/>
              </w:rPr>
              <w:t>(3)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201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496388,15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1296137,54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317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496380,21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1296139,16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342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496366,97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1296164,22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200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496373,53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1296165,21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201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496388,15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1296137,54</w:t>
            </w:r>
          </w:p>
        </w:tc>
      </w:tr>
    </w:tbl>
    <w:p w:rsidR="009A4CF9" w:rsidRPr="009A4CF9" w:rsidRDefault="009A4CF9" w:rsidP="001F25C8">
      <w:pPr>
        <w:widowControl/>
        <w:tabs>
          <w:tab w:val="left" w:pos="426"/>
        </w:tabs>
        <w:spacing w:line="240" w:lineRule="auto"/>
        <w:ind w:firstLine="709"/>
        <w:rPr>
          <w:kern w:val="0"/>
          <w:sz w:val="28"/>
          <w:szCs w:val="28"/>
          <w:highlight w:val="yellow"/>
        </w:rPr>
      </w:pPr>
    </w:p>
    <w:p w:rsidR="009A4CF9" w:rsidRPr="009A4CF9" w:rsidRDefault="009A4CF9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9A4CF9">
        <w:rPr>
          <w:b/>
          <w:kern w:val="0"/>
          <w:sz w:val="28"/>
          <w:szCs w:val="28"/>
        </w:rPr>
        <w:t>ЗУ</w:t>
      </w:r>
      <w:r w:rsidR="00E93F20" w:rsidRPr="00E93F20">
        <w:rPr>
          <w:b/>
          <w:kern w:val="0"/>
          <w:sz w:val="28"/>
          <w:szCs w:val="28"/>
        </w:rPr>
        <w:t>103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E93F20" w:rsidRPr="00E93F20">
        <w:rPr>
          <w:kern w:val="0"/>
          <w:sz w:val="28"/>
          <w:szCs w:val="28"/>
        </w:rPr>
        <w:t>1067</w:t>
      </w:r>
      <w:r w:rsidR="00493DC4">
        <w:rPr>
          <w:kern w:val="0"/>
          <w:sz w:val="28"/>
          <w:szCs w:val="28"/>
        </w:rPr>
        <w:t xml:space="preserve"> кв. м </w:t>
      </w:r>
      <w:r w:rsidR="00493DC4" w:rsidRPr="00493DC4">
        <w:rPr>
          <w:kern w:val="0"/>
          <w:sz w:val="28"/>
          <w:szCs w:val="28"/>
        </w:rPr>
        <w:t>для размещения зданий и сооружений, обеспечивающих поставку воды, тепла, электричества, газа, отвод канализационных стоков, очистку и уборку объектов недвижимости.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Земельный участок ЗУ</w:t>
      </w:r>
      <w:r w:rsidR="00E93F20" w:rsidRPr="00E93F20">
        <w:rPr>
          <w:kern w:val="0"/>
          <w:sz w:val="28"/>
          <w:szCs w:val="28"/>
        </w:rPr>
        <w:t>103</w:t>
      </w:r>
      <w:r w:rsidRPr="009A4CF9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 w:rsidR="00E93F20" w:rsidRPr="00E93F20">
        <w:rPr>
          <w:kern w:val="0"/>
          <w:sz w:val="28"/>
          <w:szCs w:val="28"/>
        </w:rPr>
        <w:t>Предоставление коммунальных услуг</w:t>
      </w:r>
      <w:r w:rsidRPr="009A4CF9">
        <w:rPr>
          <w:kern w:val="0"/>
          <w:sz w:val="28"/>
          <w:szCs w:val="28"/>
        </w:rPr>
        <w:t xml:space="preserve">» (код </w:t>
      </w:r>
      <w:r w:rsidR="007531FC">
        <w:rPr>
          <w:kern w:val="0"/>
          <w:sz w:val="28"/>
          <w:szCs w:val="28"/>
        </w:rPr>
        <w:t>3.1.1</w:t>
      </w:r>
      <w:r w:rsidRPr="009A4CF9">
        <w:rPr>
          <w:kern w:val="0"/>
          <w:sz w:val="28"/>
          <w:szCs w:val="28"/>
        </w:rPr>
        <w:t xml:space="preserve">). </w:t>
      </w:r>
    </w:p>
    <w:p w:rsidR="00E93F20" w:rsidRDefault="00E93F20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3F20">
        <w:rPr>
          <w:kern w:val="0"/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9A4CF9" w:rsidRPr="009A4CF9" w:rsidRDefault="009A4CF9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9A4CF9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</w:t>
      </w:r>
      <w:r w:rsidR="00E93F20" w:rsidRPr="00E93F20">
        <w:rPr>
          <w:rFonts w:eastAsia="Calibri"/>
          <w:kern w:val="0"/>
          <w:sz w:val="28"/>
          <w:szCs w:val="28"/>
          <w:lang w:eastAsia="ar-SA"/>
        </w:rPr>
        <w:t>астка представлена в таблице № 9</w:t>
      </w:r>
      <w:r w:rsidRPr="009A4CF9">
        <w:rPr>
          <w:rFonts w:eastAsia="Calibri"/>
          <w:kern w:val="0"/>
          <w:sz w:val="28"/>
          <w:szCs w:val="28"/>
          <w:lang w:eastAsia="ar-SA"/>
        </w:rPr>
        <w:t>.</w:t>
      </w:r>
    </w:p>
    <w:p w:rsidR="009A4CF9" w:rsidRPr="009A4CF9" w:rsidRDefault="00E93F20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E93F20">
        <w:rPr>
          <w:rFonts w:eastAsia="Calibri"/>
          <w:kern w:val="0"/>
          <w:sz w:val="28"/>
          <w:szCs w:val="28"/>
          <w:lang w:eastAsia="ar-SA"/>
        </w:rPr>
        <w:t>Таблица № 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A4CF9" w:rsidRPr="009A4CF9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A4CF9" w:rsidRPr="009A4CF9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233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496483,72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1296003,65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76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496479,07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1296028,28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75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496477,73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1296038,24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78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496445,76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1296032,41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285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496442,04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1296022,08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286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496443,28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1296019,72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287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496447,49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1296014,38</w:t>
            </w:r>
          </w:p>
        </w:tc>
      </w:tr>
      <w:tr w:rsidR="00E93F2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288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496458,83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1296005,59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289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496469,29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1296000,74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290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496474,96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1295999,95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lastRenderedPageBreak/>
              <w:t>291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496475,82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1296004,95</w:t>
            </w:r>
          </w:p>
        </w:tc>
      </w:tr>
      <w:tr w:rsidR="00E93F20" w:rsidRPr="00E93F2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233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496483,72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20" w:rsidRPr="00E93F20" w:rsidRDefault="00E93F2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3F20">
              <w:rPr>
                <w:sz w:val="24"/>
                <w:szCs w:val="24"/>
              </w:rPr>
              <w:t>1296003,65</w:t>
            </w:r>
          </w:p>
        </w:tc>
      </w:tr>
    </w:tbl>
    <w:p w:rsidR="009A4CF9" w:rsidRPr="009A4CF9" w:rsidRDefault="009A4CF9" w:rsidP="001F25C8">
      <w:pPr>
        <w:widowControl/>
        <w:tabs>
          <w:tab w:val="left" w:pos="426"/>
        </w:tabs>
        <w:spacing w:line="240" w:lineRule="auto"/>
        <w:ind w:firstLine="709"/>
        <w:rPr>
          <w:kern w:val="0"/>
          <w:sz w:val="28"/>
          <w:szCs w:val="28"/>
          <w:highlight w:val="yellow"/>
        </w:rPr>
      </w:pPr>
    </w:p>
    <w:p w:rsidR="009A4CF9" w:rsidRPr="009A4CF9" w:rsidRDefault="009A4CF9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9A4CF9">
        <w:rPr>
          <w:b/>
          <w:kern w:val="0"/>
          <w:sz w:val="28"/>
          <w:szCs w:val="28"/>
        </w:rPr>
        <w:t>ЗУ</w:t>
      </w:r>
      <w:r w:rsidR="00E93F20" w:rsidRPr="00E93F20">
        <w:rPr>
          <w:b/>
          <w:kern w:val="0"/>
          <w:sz w:val="28"/>
          <w:szCs w:val="28"/>
        </w:rPr>
        <w:t>104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E93F20" w:rsidRPr="00E93F20">
        <w:rPr>
          <w:kern w:val="0"/>
          <w:sz w:val="28"/>
          <w:szCs w:val="28"/>
        </w:rPr>
        <w:t>756</w:t>
      </w:r>
      <w:r w:rsidR="00493DC4">
        <w:rPr>
          <w:kern w:val="0"/>
          <w:sz w:val="28"/>
          <w:szCs w:val="28"/>
        </w:rPr>
        <w:t xml:space="preserve"> кв. м </w:t>
      </w:r>
      <w:r w:rsidR="00493DC4" w:rsidRPr="00493DC4">
        <w:rPr>
          <w:kern w:val="0"/>
          <w:sz w:val="28"/>
          <w:szCs w:val="28"/>
        </w:rPr>
        <w:t>для размещения зданий и сооружений, обеспечивающих поставку воды, тепла, электричества, газа, отвод канализационных стоков, очистку и уборку объектов недвижимости.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Земельный участок ЗУ</w:t>
      </w:r>
      <w:r w:rsidR="00E93F20" w:rsidRPr="00922D9A">
        <w:rPr>
          <w:kern w:val="0"/>
          <w:sz w:val="28"/>
          <w:szCs w:val="28"/>
        </w:rPr>
        <w:t>104</w:t>
      </w:r>
      <w:r w:rsidRPr="009A4CF9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9A4CF9" w:rsidRPr="009A4CF9" w:rsidRDefault="009A4CF9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9A4CF9">
        <w:rPr>
          <w:kern w:val="0"/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Правилами землепользования и застройки как </w:t>
      </w:r>
      <w:r w:rsidR="00922D9A" w:rsidRPr="00922D9A">
        <w:rPr>
          <w:kern w:val="0"/>
          <w:sz w:val="28"/>
          <w:szCs w:val="28"/>
        </w:rPr>
        <w:t>«Предоставление</w:t>
      </w:r>
      <w:r w:rsidR="007531FC">
        <w:rPr>
          <w:kern w:val="0"/>
          <w:sz w:val="28"/>
          <w:szCs w:val="28"/>
        </w:rPr>
        <w:t xml:space="preserve"> коммунальных услуг» (код 3.1.1</w:t>
      </w:r>
      <w:r w:rsidR="00922D9A" w:rsidRPr="00922D9A">
        <w:rPr>
          <w:kern w:val="0"/>
          <w:sz w:val="28"/>
          <w:szCs w:val="28"/>
        </w:rPr>
        <w:t>).</w:t>
      </w:r>
    </w:p>
    <w:p w:rsidR="00922D9A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922D9A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9A4CF9" w:rsidRPr="009A4CF9" w:rsidRDefault="009A4CF9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9A4CF9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</w:t>
      </w:r>
      <w:r w:rsidR="00922D9A" w:rsidRPr="00922D9A">
        <w:rPr>
          <w:rFonts w:eastAsia="Calibri"/>
          <w:kern w:val="0"/>
          <w:sz w:val="28"/>
          <w:szCs w:val="28"/>
          <w:lang w:eastAsia="ar-SA"/>
        </w:rPr>
        <w:t>астка представлена в таблице № 10</w:t>
      </w:r>
      <w:r w:rsidRPr="009A4CF9">
        <w:rPr>
          <w:rFonts w:eastAsia="Calibri"/>
          <w:kern w:val="0"/>
          <w:sz w:val="28"/>
          <w:szCs w:val="28"/>
          <w:lang w:eastAsia="ar-SA"/>
        </w:rPr>
        <w:t>.</w:t>
      </w:r>
    </w:p>
    <w:p w:rsidR="009A4CF9" w:rsidRPr="009A4CF9" w:rsidRDefault="00922D9A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922D9A">
        <w:rPr>
          <w:rFonts w:eastAsia="Calibri"/>
          <w:kern w:val="0"/>
          <w:sz w:val="28"/>
          <w:szCs w:val="28"/>
          <w:lang w:eastAsia="ar-SA"/>
        </w:rPr>
        <w:t>Таблица № 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A4CF9" w:rsidRPr="009A4CF9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A4CF9" w:rsidRPr="009A4CF9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9A4CF9" w:rsidRDefault="009A4CF9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9A4CF9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922D9A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138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496620.06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1296175.68</w:t>
            </w:r>
          </w:p>
        </w:tc>
      </w:tr>
      <w:tr w:rsidR="00922D9A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240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496642.58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1296179.38</w:t>
            </w:r>
          </w:p>
        </w:tc>
      </w:tr>
      <w:tr w:rsidR="00922D9A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239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496636.43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1296212.61</w:t>
            </w:r>
          </w:p>
        </w:tc>
      </w:tr>
      <w:tr w:rsidR="00922D9A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99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496629.35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1296211.17</w:t>
            </w:r>
          </w:p>
        </w:tc>
      </w:tr>
      <w:tr w:rsidR="00922D9A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137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496614.62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1296209.01</w:t>
            </w:r>
          </w:p>
        </w:tc>
      </w:tr>
      <w:tr w:rsidR="00922D9A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138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496620.06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D9A" w:rsidRPr="00922D9A" w:rsidRDefault="00922D9A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9A">
              <w:rPr>
                <w:sz w:val="24"/>
                <w:szCs w:val="24"/>
              </w:rPr>
              <w:t>1296175.68</w:t>
            </w:r>
          </w:p>
        </w:tc>
      </w:tr>
    </w:tbl>
    <w:p w:rsidR="009A4CF9" w:rsidRPr="009A4CF9" w:rsidRDefault="009A4CF9" w:rsidP="001F25C8">
      <w:pPr>
        <w:widowControl/>
        <w:tabs>
          <w:tab w:val="left" w:pos="426"/>
        </w:tabs>
        <w:spacing w:line="240" w:lineRule="auto"/>
        <w:ind w:firstLine="709"/>
        <w:rPr>
          <w:kern w:val="0"/>
          <w:sz w:val="28"/>
          <w:szCs w:val="28"/>
          <w:highlight w:val="yellow"/>
        </w:rPr>
      </w:pPr>
    </w:p>
    <w:p w:rsidR="00922D9A" w:rsidRPr="00A96F38" w:rsidRDefault="00922D9A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A96F38">
        <w:rPr>
          <w:b/>
          <w:kern w:val="0"/>
          <w:sz w:val="28"/>
          <w:szCs w:val="28"/>
        </w:rPr>
        <w:t>ЗУ105</w:t>
      </w:r>
    </w:p>
    <w:p w:rsidR="00922D9A" w:rsidRPr="00A96F38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A96F38" w:rsidRPr="00A96F38">
        <w:rPr>
          <w:kern w:val="0"/>
          <w:sz w:val="28"/>
          <w:szCs w:val="28"/>
        </w:rPr>
        <w:t>1286</w:t>
      </w:r>
      <w:r w:rsidR="007531FC">
        <w:rPr>
          <w:kern w:val="0"/>
          <w:sz w:val="28"/>
          <w:szCs w:val="28"/>
        </w:rPr>
        <w:t xml:space="preserve"> кв. м</w:t>
      </w:r>
      <w:r w:rsidR="00493DC4">
        <w:rPr>
          <w:kern w:val="0"/>
          <w:sz w:val="28"/>
          <w:szCs w:val="28"/>
        </w:rPr>
        <w:t xml:space="preserve"> </w:t>
      </w:r>
      <w:r w:rsidR="00493DC4" w:rsidRPr="00493DC4">
        <w:rPr>
          <w:kern w:val="0"/>
          <w:sz w:val="28"/>
          <w:szCs w:val="28"/>
        </w:rPr>
        <w:t>для размещения зданий и сооружений, обеспечивающих поставку воды, тепла, электричества, газа, отвод канализационных стоков, очистку и уборку объектов недвижимости.</w:t>
      </w:r>
    </w:p>
    <w:p w:rsidR="00922D9A" w:rsidRPr="00A96F38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lastRenderedPageBreak/>
        <w:t>Земельный участок ЗУ</w:t>
      </w:r>
      <w:r w:rsidR="00A96F38" w:rsidRPr="00A96F38">
        <w:rPr>
          <w:kern w:val="0"/>
          <w:sz w:val="28"/>
          <w:szCs w:val="28"/>
        </w:rPr>
        <w:t>105</w:t>
      </w:r>
      <w:r w:rsidRPr="00A96F38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22D9A" w:rsidRPr="00A96F38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922D9A" w:rsidRPr="00A96F38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«Предоставление</w:t>
      </w:r>
      <w:r w:rsidR="007531FC">
        <w:rPr>
          <w:kern w:val="0"/>
          <w:sz w:val="28"/>
          <w:szCs w:val="28"/>
        </w:rPr>
        <w:t xml:space="preserve"> коммунальных услуг» (код 3.1.1</w:t>
      </w:r>
      <w:r w:rsidRPr="00A96F38">
        <w:rPr>
          <w:kern w:val="0"/>
          <w:sz w:val="28"/>
          <w:szCs w:val="28"/>
        </w:rPr>
        <w:t>).</w:t>
      </w:r>
    </w:p>
    <w:p w:rsidR="00922D9A" w:rsidRPr="00A96F38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A96F38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922D9A" w:rsidRPr="00A96F38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A96F38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 </w:t>
      </w:r>
      <w:r w:rsidR="00A96F38" w:rsidRPr="00A96F38">
        <w:rPr>
          <w:rFonts w:eastAsia="Calibri"/>
          <w:kern w:val="0"/>
          <w:sz w:val="28"/>
          <w:szCs w:val="28"/>
          <w:lang w:eastAsia="ar-SA"/>
        </w:rPr>
        <w:t>11</w:t>
      </w:r>
      <w:r w:rsidRPr="00A96F38">
        <w:rPr>
          <w:rFonts w:eastAsia="Calibri"/>
          <w:kern w:val="0"/>
          <w:sz w:val="28"/>
          <w:szCs w:val="28"/>
          <w:lang w:eastAsia="ar-SA"/>
        </w:rPr>
        <w:t>.</w:t>
      </w:r>
    </w:p>
    <w:p w:rsidR="00922D9A" w:rsidRPr="00A96F38" w:rsidRDefault="00922D9A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A96F38">
        <w:rPr>
          <w:rFonts w:eastAsia="Calibri"/>
          <w:kern w:val="0"/>
          <w:sz w:val="28"/>
          <w:szCs w:val="28"/>
          <w:lang w:eastAsia="ar-SA"/>
        </w:rPr>
        <w:t>Таблица № 1</w:t>
      </w:r>
      <w:r w:rsidR="00A96F38" w:rsidRPr="00A96F38">
        <w:rPr>
          <w:rFonts w:eastAsia="Calibri"/>
          <w:kern w:val="0"/>
          <w:sz w:val="28"/>
          <w:szCs w:val="28"/>
          <w:lang w:eastAsia="ar-SA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22D9A" w:rsidRPr="00A96F38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A96F38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96F38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22D9A" w:rsidRPr="00A96F38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96F38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A96F38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96F38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22D9A" w:rsidRPr="00A96F38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A96F38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A96F38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96F38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A96F38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96F38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497134.03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1296216.29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497126.32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1296238.03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497123.72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1296244.62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497083.40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1296241.57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497088.48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1296224.28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497092.33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1296209.42</w:t>
            </w:r>
          </w:p>
        </w:tc>
      </w:tr>
      <w:tr w:rsidR="00A96F38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497134.03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1296216.29</w:t>
            </w:r>
          </w:p>
        </w:tc>
      </w:tr>
    </w:tbl>
    <w:p w:rsidR="001F25C8" w:rsidRDefault="001F25C8" w:rsidP="001F25C8">
      <w:pPr>
        <w:widowControl/>
        <w:spacing w:line="24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</w:p>
    <w:p w:rsidR="00922D9A" w:rsidRPr="00A96F38" w:rsidRDefault="00922D9A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A96F38">
        <w:rPr>
          <w:b/>
          <w:kern w:val="0"/>
          <w:sz w:val="28"/>
          <w:szCs w:val="28"/>
        </w:rPr>
        <w:t>ЗУ</w:t>
      </w:r>
      <w:r w:rsidR="00A96F38" w:rsidRPr="00A96F38">
        <w:rPr>
          <w:b/>
          <w:kern w:val="0"/>
          <w:sz w:val="28"/>
          <w:szCs w:val="28"/>
        </w:rPr>
        <w:t>106</w:t>
      </w:r>
    </w:p>
    <w:p w:rsidR="00922D9A" w:rsidRPr="00A96F38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A96F38" w:rsidRPr="00A96F38">
        <w:rPr>
          <w:kern w:val="0"/>
          <w:sz w:val="28"/>
          <w:szCs w:val="28"/>
        </w:rPr>
        <w:t>7765</w:t>
      </w:r>
      <w:r w:rsidR="007531FC">
        <w:rPr>
          <w:kern w:val="0"/>
          <w:sz w:val="28"/>
          <w:szCs w:val="28"/>
        </w:rPr>
        <w:t xml:space="preserve"> кв. м</w:t>
      </w:r>
      <w:r w:rsidR="00493DC4">
        <w:rPr>
          <w:kern w:val="0"/>
          <w:sz w:val="28"/>
          <w:szCs w:val="28"/>
        </w:rPr>
        <w:t xml:space="preserve"> </w:t>
      </w:r>
      <w:r w:rsidR="00493DC4" w:rsidRPr="00493DC4">
        <w:rPr>
          <w:kern w:val="0"/>
          <w:sz w:val="28"/>
          <w:szCs w:val="28"/>
        </w:rPr>
        <w:t>для размещения объектов улично-дорожной сети.</w:t>
      </w:r>
    </w:p>
    <w:p w:rsidR="00922D9A" w:rsidRPr="00A96F38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t>Земельный участок ЗУ</w:t>
      </w:r>
      <w:r w:rsidR="00A96F38" w:rsidRPr="00A96F38">
        <w:rPr>
          <w:kern w:val="0"/>
          <w:sz w:val="28"/>
          <w:szCs w:val="28"/>
        </w:rPr>
        <w:t>106</w:t>
      </w:r>
      <w:r w:rsidRPr="00A96F38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22D9A" w:rsidRPr="00A96F38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t>Образуемый земельный участок</w:t>
      </w:r>
      <w:r w:rsidR="00A96F38" w:rsidRPr="00A96F38">
        <w:rPr>
          <w:kern w:val="0"/>
          <w:sz w:val="28"/>
          <w:szCs w:val="28"/>
        </w:rPr>
        <w:t xml:space="preserve"> расположен в зоне с индексом Т</w:t>
      </w:r>
      <w:r w:rsidRPr="00A96F38">
        <w:rPr>
          <w:kern w:val="0"/>
          <w:sz w:val="28"/>
          <w:szCs w:val="28"/>
        </w:rPr>
        <w:t>.</w:t>
      </w:r>
    </w:p>
    <w:p w:rsidR="00922D9A" w:rsidRPr="00A96F38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 w:rsidR="00A96F38" w:rsidRPr="00A96F38">
        <w:rPr>
          <w:kern w:val="0"/>
          <w:sz w:val="28"/>
          <w:szCs w:val="28"/>
        </w:rPr>
        <w:t>Улично-дорожная</w:t>
      </w:r>
      <w:r w:rsidR="007531FC">
        <w:rPr>
          <w:kern w:val="0"/>
          <w:sz w:val="28"/>
          <w:szCs w:val="28"/>
        </w:rPr>
        <w:t xml:space="preserve"> сеть» (код</w:t>
      </w:r>
      <w:r w:rsidR="009A47D2">
        <w:rPr>
          <w:kern w:val="0"/>
          <w:sz w:val="28"/>
          <w:szCs w:val="28"/>
        </w:rPr>
        <w:t xml:space="preserve"> </w:t>
      </w:r>
      <w:r w:rsidR="007531FC">
        <w:rPr>
          <w:kern w:val="0"/>
          <w:sz w:val="28"/>
          <w:szCs w:val="28"/>
        </w:rPr>
        <w:t>12.0.1</w:t>
      </w:r>
      <w:r w:rsidRPr="00A96F38">
        <w:rPr>
          <w:kern w:val="0"/>
          <w:sz w:val="28"/>
          <w:szCs w:val="28"/>
        </w:rPr>
        <w:t>).</w:t>
      </w:r>
    </w:p>
    <w:p w:rsidR="00922D9A" w:rsidRPr="00A96F38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A96F38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922D9A" w:rsidRPr="00A96F38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A96F38">
        <w:rPr>
          <w:rFonts w:eastAsia="Calibri"/>
          <w:kern w:val="0"/>
          <w:sz w:val="28"/>
          <w:szCs w:val="28"/>
          <w:lang w:eastAsia="ar-SA"/>
        </w:rPr>
        <w:lastRenderedPageBreak/>
        <w:t>Ведомость координат характерных точек границ образуемого земельного уча</w:t>
      </w:r>
      <w:r w:rsidR="00A96F38" w:rsidRPr="00A96F38">
        <w:rPr>
          <w:rFonts w:eastAsia="Calibri"/>
          <w:kern w:val="0"/>
          <w:sz w:val="28"/>
          <w:szCs w:val="28"/>
          <w:lang w:eastAsia="ar-SA"/>
        </w:rPr>
        <w:t>стка представлена в таблице № 12</w:t>
      </w:r>
      <w:r w:rsidRPr="00A96F38">
        <w:rPr>
          <w:rFonts w:eastAsia="Calibri"/>
          <w:kern w:val="0"/>
          <w:sz w:val="28"/>
          <w:szCs w:val="28"/>
          <w:lang w:eastAsia="ar-SA"/>
        </w:rPr>
        <w:t>.</w:t>
      </w:r>
    </w:p>
    <w:p w:rsidR="00922D9A" w:rsidRPr="00A96F38" w:rsidRDefault="00A96F38" w:rsidP="001F25C8">
      <w:pPr>
        <w:widowControl/>
        <w:tabs>
          <w:tab w:val="left" w:pos="426"/>
        </w:tabs>
        <w:autoSpaceDN/>
        <w:spacing w:line="228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A96F38">
        <w:rPr>
          <w:rFonts w:eastAsia="Calibri"/>
          <w:kern w:val="0"/>
          <w:sz w:val="28"/>
          <w:szCs w:val="28"/>
          <w:lang w:eastAsia="ar-SA"/>
        </w:rPr>
        <w:t>Таблица № 12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22D9A" w:rsidRPr="00A96F38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A96F38" w:rsidRDefault="00922D9A" w:rsidP="001F25C8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96F38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22D9A" w:rsidRPr="00A96F38" w:rsidRDefault="00922D9A" w:rsidP="001F25C8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96F38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A96F38" w:rsidRDefault="00922D9A" w:rsidP="001F25C8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96F38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22D9A" w:rsidRPr="00A96F38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A96F38" w:rsidRDefault="00922D9A" w:rsidP="001F25C8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A96F38" w:rsidRDefault="00922D9A" w:rsidP="001F25C8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96F38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A96F38" w:rsidRDefault="00922D9A" w:rsidP="001F25C8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96F38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497049,62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1296194,07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497044,84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1296167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497031,31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1296164,78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497010,97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1296161,47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496990,42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1296158,13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496968,62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1296154,45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496947,16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1296151,08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496923,51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1296147,23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496925,86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1296122,15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496930,97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1296068,44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496944,32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1296070,65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496939,3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1296123,42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496938,25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1296134,66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496945,42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1296135,67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496970,1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1296139,62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496994,8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1296143,58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497019,49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1296147,53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497044,16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1296151,49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497048,93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1296119,85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497053,66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1296088,2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497067,03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1296090,34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497064,34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1296108,2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497056,9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1296157,65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497062,77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1296190,89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497077,11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1296193,24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497101,32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1296197,22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497125,34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1296201,17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497148,46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1296204,98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497165,06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1296225,12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30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497169,96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1296225,86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497168,41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1296246,33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32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497167,17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1296252,18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33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497179,61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1296256,25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497178,78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1296261,24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35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497187,74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1296265,49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36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497205,73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1296274,15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497233,69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1296287,29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38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497225,05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1296298,58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39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497181,21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1296277,37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497182,05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1296274,6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497150,51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1296263,84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497151,25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1296261,13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497154,77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1296248,31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497126,32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1296238,03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497134,03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1296216,29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497092,33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1296209,42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497048,02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1296202,14</w:t>
            </w:r>
          </w:p>
        </w:tc>
      </w:tr>
      <w:tr w:rsidR="00A96F38" w:rsidRPr="00A96F38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497049,62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38" w:rsidRPr="00A96F38" w:rsidRDefault="00A96F38" w:rsidP="001F25C8">
            <w:pPr>
              <w:widowControl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1296194,07</w:t>
            </w:r>
          </w:p>
        </w:tc>
      </w:tr>
    </w:tbl>
    <w:p w:rsidR="00A96F38" w:rsidRDefault="00A96F38" w:rsidP="001F25C8">
      <w:pPr>
        <w:widowControl/>
        <w:spacing w:line="228" w:lineRule="auto"/>
        <w:ind w:firstLine="709"/>
        <w:jc w:val="left"/>
        <w:textAlignment w:val="auto"/>
        <w:rPr>
          <w:b/>
          <w:kern w:val="0"/>
          <w:sz w:val="28"/>
          <w:szCs w:val="28"/>
          <w:highlight w:val="yellow"/>
        </w:rPr>
      </w:pPr>
    </w:p>
    <w:p w:rsidR="00922D9A" w:rsidRPr="00A96F38" w:rsidRDefault="00922D9A" w:rsidP="001F25C8">
      <w:pPr>
        <w:widowControl/>
        <w:spacing w:line="348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A96F38">
        <w:rPr>
          <w:b/>
          <w:kern w:val="0"/>
          <w:sz w:val="28"/>
          <w:szCs w:val="28"/>
        </w:rPr>
        <w:t>ЗУ</w:t>
      </w:r>
      <w:r w:rsidR="00A96F38" w:rsidRPr="00A96F38">
        <w:rPr>
          <w:b/>
          <w:kern w:val="0"/>
          <w:sz w:val="28"/>
          <w:szCs w:val="28"/>
        </w:rPr>
        <w:t>107</w:t>
      </w:r>
    </w:p>
    <w:p w:rsidR="00922D9A" w:rsidRPr="00A96F38" w:rsidRDefault="00922D9A" w:rsidP="001F25C8">
      <w:pPr>
        <w:widowControl/>
        <w:spacing w:line="348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A96F38" w:rsidRPr="00A96F38">
        <w:rPr>
          <w:kern w:val="0"/>
          <w:sz w:val="28"/>
          <w:szCs w:val="28"/>
        </w:rPr>
        <w:t>837</w:t>
      </w:r>
      <w:r w:rsidR="00493DC4">
        <w:rPr>
          <w:kern w:val="0"/>
          <w:sz w:val="28"/>
          <w:szCs w:val="28"/>
        </w:rPr>
        <w:t xml:space="preserve"> кв. м, </w:t>
      </w:r>
      <w:r w:rsidR="00493DC4" w:rsidRPr="00493DC4">
        <w:rPr>
          <w:kern w:val="0"/>
          <w:sz w:val="28"/>
          <w:szCs w:val="28"/>
        </w:rPr>
        <w:t>для размещения зданий и сооружений, обеспечивающих поставку воды, тепла, электричества, газа, отвод канализационных стоков, очистку и уборку объектов недвижимости.</w:t>
      </w:r>
    </w:p>
    <w:p w:rsidR="00922D9A" w:rsidRPr="00A96F38" w:rsidRDefault="00922D9A" w:rsidP="001F25C8">
      <w:pPr>
        <w:widowControl/>
        <w:spacing w:line="348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t>Земельный участок ЗУ</w:t>
      </w:r>
      <w:r w:rsidR="00A96F38" w:rsidRPr="00A96F38">
        <w:rPr>
          <w:kern w:val="0"/>
          <w:sz w:val="28"/>
          <w:szCs w:val="28"/>
        </w:rPr>
        <w:t>107</w:t>
      </w:r>
      <w:r w:rsidRPr="00A96F38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22D9A" w:rsidRPr="00A96F38" w:rsidRDefault="00922D9A" w:rsidP="001F25C8">
      <w:pPr>
        <w:widowControl/>
        <w:spacing w:line="348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922D9A" w:rsidRPr="00A96F38" w:rsidRDefault="00922D9A" w:rsidP="001F25C8">
      <w:pPr>
        <w:widowControl/>
        <w:spacing w:line="348" w:lineRule="auto"/>
        <w:ind w:firstLine="709"/>
        <w:textAlignment w:val="auto"/>
        <w:rPr>
          <w:kern w:val="0"/>
          <w:sz w:val="28"/>
          <w:szCs w:val="28"/>
        </w:rPr>
      </w:pPr>
      <w:r w:rsidRPr="00A96F38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«Предоставление</w:t>
      </w:r>
      <w:r w:rsidR="007531FC">
        <w:rPr>
          <w:kern w:val="0"/>
          <w:sz w:val="28"/>
          <w:szCs w:val="28"/>
        </w:rPr>
        <w:t xml:space="preserve"> коммунальных услуг» (код 3.1.1</w:t>
      </w:r>
      <w:r w:rsidRPr="00A96F38">
        <w:rPr>
          <w:kern w:val="0"/>
          <w:sz w:val="28"/>
          <w:szCs w:val="28"/>
        </w:rPr>
        <w:t>).</w:t>
      </w:r>
    </w:p>
    <w:p w:rsidR="00922D9A" w:rsidRPr="00A96F38" w:rsidRDefault="00922D9A" w:rsidP="001F25C8">
      <w:pPr>
        <w:widowControl/>
        <w:tabs>
          <w:tab w:val="left" w:pos="426"/>
        </w:tabs>
        <w:spacing w:line="348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A96F38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922D9A" w:rsidRPr="00A96F38" w:rsidRDefault="00922D9A" w:rsidP="001F25C8">
      <w:pPr>
        <w:widowControl/>
        <w:tabs>
          <w:tab w:val="left" w:pos="426"/>
        </w:tabs>
        <w:spacing w:line="348" w:lineRule="auto"/>
        <w:ind w:firstLine="709"/>
        <w:rPr>
          <w:kern w:val="0"/>
          <w:sz w:val="28"/>
          <w:szCs w:val="28"/>
        </w:rPr>
      </w:pPr>
      <w:r w:rsidRPr="00A96F38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</w:t>
      </w:r>
      <w:r w:rsidR="00A96F38">
        <w:rPr>
          <w:rFonts w:eastAsia="Calibri"/>
          <w:kern w:val="0"/>
          <w:sz w:val="28"/>
          <w:szCs w:val="28"/>
          <w:lang w:eastAsia="ar-SA"/>
        </w:rPr>
        <w:t>стка представлена в таблице № 13</w:t>
      </w:r>
      <w:r w:rsidRPr="00A96F38">
        <w:rPr>
          <w:rFonts w:eastAsia="Calibri"/>
          <w:kern w:val="0"/>
          <w:sz w:val="28"/>
          <w:szCs w:val="28"/>
          <w:lang w:eastAsia="ar-SA"/>
        </w:rPr>
        <w:t>.</w:t>
      </w:r>
    </w:p>
    <w:p w:rsidR="00922D9A" w:rsidRPr="00493DC4" w:rsidRDefault="00A96F38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493DC4">
        <w:rPr>
          <w:rFonts w:eastAsia="Calibri"/>
          <w:kern w:val="0"/>
          <w:sz w:val="28"/>
          <w:szCs w:val="28"/>
          <w:lang w:eastAsia="ar-SA"/>
        </w:rPr>
        <w:t>Таблица № 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22D9A" w:rsidRPr="00493DC4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22D9A" w:rsidRPr="00493DC4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A96F38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253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497211,61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1296255,55</w:t>
            </w:r>
          </w:p>
        </w:tc>
      </w:tr>
      <w:tr w:rsidR="00A96F38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263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497247,73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1296263,17</w:t>
            </w:r>
          </w:p>
        </w:tc>
      </w:tr>
      <w:tr w:rsidR="00A96F38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264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497245,20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1296268,05</w:t>
            </w:r>
          </w:p>
        </w:tc>
      </w:tr>
      <w:tr w:rsidR="00A96F38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265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497243,19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1296274,59</w:t>
            </w:r>
          </w:p>
        </w:tc>
      </w:tr>
      <w:tr w:rsidR="00A96F38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266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497237,86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1296286,22</w:t>
            </w:r>
          </w:p>
        </w:tc>
      </w:tr>
      <w:tr w:rsidR="00A96F38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267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497238,62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1296289,44</w:t>
            </w:r>
          </w:p>
        </w:tc>
      </w:tr>
      <w:tr w:rsidR="00A96F38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256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497233,69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1296287,29</w:t>
            </w:r>
          </w:p>
        </w:tc>
      </w:tr>
      <w:tr w:rsidR="00A96F38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255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497205,73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1296274,15</w:t>
            </w:r>
          </w:p>
        </w:tc>
      </w:tr>
      <w:tr w:rsidR="00A96F38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254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497210,50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1296259,43</w:t>
            </w:r>
          </w:p>
        </w:tc>
      </w:tr>
      <w:tr w:rsidR="00A96F38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253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497211,61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38" w:rsidRPr="00A96F38" w:rsidRDefault="00A96F38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F38">
              <w:rPr>
                <w:sz w:val="24"/>
                <w:szCs w:val="24"/>
              </w:rPr>
              <w:t>1296255,55</w:t>
            </w:r>
          </w:p>
        </w:tc>
      </w:tr>
    </w:tbl>
    <w:p w:rsidR="009A4CF9" w:rsidRPr="00922D9A" w:rsidRDefault="009A4CF9" w:rsidP="001F25C8">
      <w:pPr>
        <w:widowControl/>
        <w:tabs>
          <w:tab w:val="left" w:pos="426"/>
        </w:tabs>
        <w:spacing w:line="240" w:lineRule="auto"/>
        <w:ind w:firstLine="709"/>
        <w:rPr>
          <w:kern w:val="0"/>
          <w:sz w:val="28"/>
          <w:szCs w:val="28"/>
          <w:highlight w:val="yellow"/>
        </w:rPr>
      </w:pPr>
    </w:p>
    <w:p w:rsidR="00922D9A" w:rsidRPr="00493DC4" w:rsidRDefault="00922D9A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493DC4">
        <w:rPr>
          <w:b/>
          <w:kern w:val="0"/>
          <w:sz w:val="28"/>
          <w:szCs w:val="28"/>
        </w:rPr>
        <w:t>ЗУ</w:t>
      </w:r>
      <w:r w:rsidR="00493DC4" w:rsidRPr="00493DC4">
        <w:rPr>
          <w:b/>
          <w:kern w:val="0"/>
          <w:sz w:val="28"/>
          <w:szCs w:val="28"/>
        </w:rPr>
        <w:t>108</w:t>
      </w:r>
    </w:p>
    <w:p w:rsidR="00922D9A" w:rsidRPr="00493DC4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493DC4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493DC4" w:rsidRPr="00493DC4">
        <w:rPr>
          <w:kern w:val="0"/>
          <w:sz w:val="28"/>
          <w:szCs w:val="28"/>
        </w:rPr>
        <w:t>361</w:t>
      </w:r>
      <w:r w:rsidR="007531FC">
        <w:rPr>
          <w:kern w:val="0"/>
          <w:sz w:val="28"/>
          <w:szCs w:val="28"/>
        </w:rPr>
        <w:t xml:space="preserve"> кв. м</w:t>
      </w:r>
      <w:r w:rsidR="00493DC4">
        <w:rPr>
          <w:kern w:val="0"/>
          <w:sz w:val="28"/>
          <w:szCs w:val="28"/>
        </w:rPr>
        <w:t xml:space="preserve"> </w:t>
      </w:r>
      <w:r w:rsidR="00493DC4" w:rsidRPr="00493DC4">
        <w:rPr>
          <w:kern w:val="0"/>
          <w:sz w:val="28"/>
          <w:szCs w:val="28"/>
        </w:rPr>
        <w:t>для размещения водонапорной башни.</w:t>
      </w:r>
    </w:p>
    <w:p w:rsidR="00922D9A" w:rsidRPr="00493DC4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493DC4">
        <w:rPr>
          <w:kern w:val="0"/>
          <w:sz w:val="28"/>
          <w:szCs w:val="28"/>
        </w:rPr>
        <w:lastRenderedPageBreak/>
        <w:t>Земельный участок ЗУ</w:t>
      </w:r>
      <w:r w:rsidR="00493DC4" w:rsidRPr="00493DC4">
        <w:rPr>
          <w:kern w:val="0"/>
          <w:sz w:val="28"/>
          <w:szCs w:val="28"/>
        </w:rPr>
        <w:t>108</w:t>
      </w:r>
      <w:r w:rsidRPr="00493DC4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22D9A" w:rsidRPr="00493DC4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493DC4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922D9A" w:rsidRPr="00493DC4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493DC4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«Предоставление</w:t>
      </w:r>
      <w:r w:rsidR="007531FC">
        <w:rPr>
          <w:kern w:val="0"/>
          <w:sz w:val="28"/>
          <w:szCs w:val="28"/>
        </w:rPr>
        <w:t xml:space="preserve"> коммунальных услуг» (код 3.1.1</w:t>
      </w:r>
      <w:r w:rsidRPr="00493DC4">
        <w:rPr>
          <w:kern w:val="0"/>
          <w:sz w:val="28"/>
          <w:szCs w:val="28"/>
        </w:rPr>
        <w:t>).</w:t>
      </w:r>
    </w:p>
    <w:p w:rsidR="00922D9A" w:rsidRPr="00493DC4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493DC4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922D9A" w:rsidRPr="00493DC4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493DC4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</w:t>
      </w:r>
      <w:r w:rsidR="00493DC4">
        <w:rPr>
          <w:rFonts w:eastAsia="Calibri"/>
          <w:kern w:val="0"/>
          <w:sz w:val="28"/>
          <w:szCs w:val="28"/>
          <w:lang w:eastAsia="ar-SA"/>
        </w:rPr>
        <w:t>стка представлена в таблице № 14</w:t>
      </w:r>
      <w:r w:rsidRPr="00493DC4">
        <w:rPr>
          <w:rFonts w:eastAsia="Calibri"/>
          <w:kern w:val="0"/>
          <w:sz w:val="28"/>
          <w:szCs w:val="28"/>
          <w:lang w:eastAsia="ar-SA"/>
        </w:rPr>
        <w:t>.</w:t>
      </w:r>
    </w:p>
    <w:p w:rsidR="00922D9A" w:rsidRPr="00493DC4" w:rsidRDefault="00922D9A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493DC4">
        <w:rPr>
          <w:rFonts w:eastAsia="Calibri"/>
          <w:kern w:val="0"/>
          <w:sz w:val="28"/>
          <w:szCs w:val="28"/>
          <w:lang w:eastAsia="ar-SA"/>
        </w:rPr>
        <w:t>Таблица № 1</w:t>
      </w:r>
      <w:r w:rsidR="00493DC4" w:rsidRPr="00493DC4">
        <w:rPr>
          <w:rFonts w:eastAsia="Calibri"/>
          <w:kern w:val="0"/>
          <w:sz w:val="28"/>
          <w:szCs w:val="28"/>
          <w:lang w:eastAsia="ar-SA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22D9A" w:rsidRPr="00493DC4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22D9A" w:rsidRPr="00493DC4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248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497187,74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1296265.49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249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497189,43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1296250,81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250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497191,86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1296251,33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251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497195,79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1296252,19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252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497205,57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1296254,26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253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497211,61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1296255,55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254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497210,50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1296259,43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255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497205,73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1296274,15</w:t>
            </w:r>
          </w:p>
        </w:tc>
      </w:tr>
      <w:tr w:rsidR="00493DC4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248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497187,74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A62D90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1296265,49</w:t>
            </w:r>
          </w:p>
        </w:tc>
      </w:tr>
    </w:tbl>
    <w:p w:rsidR="007531FC" w:rsidRDefault="007531FC" w:rsidP="005D4166">
      <w:pPr>
        <w:widowControl/>
        <w:spacing w:line="24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</w:p>
    <w:p w:rsidR="00922D9A" w:rsidRPr="00493DC4" w:rsidRDefault="00922D9A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493DC4">
        <w:rPr>
          <w:b/>
          <w:kern w:val="0"/>
          <w:sz w:val="28"/>
          <w:szCs w:val="28"/>
        </w:rPr>
        <w:t>ЗУ</w:t>
      </w:r>
      <w:r w:rsidR="00493DC4" w:rsidRPr="00493DC4">
        <w:rPr>
          <w:b/>
          <w:kern w:val="0"/>
          <w:sz w:val="28"/>
          <w:szCs w:val="28"/>
        </w:rPr>
        <w:t>109</w:t>
      </w:r>
    </w:p>
    <w:p w:rsidR="00922D9A" w:rsidRPr="00493DC4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493DC4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493DC4" w:rsidRPr="00493DC4">
        <w:rPr>
          <w:kern w:val="0"/>
          <w:sz w:val="28"/>
          <w:szCs w:val="28"/>
        </w:rPr>
        <w:t>210</w:t>
      </w:r>
      <w:r w:rsidR="007531FC">
        <w:rPr>
          <w:kern w:val="0"/>
          <w:sz w:val="28"/>
          <w:szCs w:val="28"/>
        </w:rPr>
        <w:t xml:space="preserve"> кв. м</w:t>
      </w:r>
      <w:r w:rsidR="00493DC4">
        <w:rPr>
          <w:kern w:val="0"/>
          <w:sz w:val="28"/>
          <w:szCs w:val="28"/>
        </w:rPr>
        <w:t xml:space="preserve"> </w:t>
      </w:r>
      <w:r w:rsidR="00493DC4" w:rsidRPr="00493DC4">
        <w:rPr>
          <w:kern w:val="0"/>
          <w:sz w:val="28"/>
          <w:szCs w:val="28"/>
        </w:rPr>
        <w:t>для размещения пожарных емкостей.</w:t>
      </w:r>
    </w:p>
    <w:p w:rsidR="00922D9A" w:rsidRPr="00493DC4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493DC4">
        <w:rPr>
          <w:kern w:val="0"/>
          <w:sz w:val="28"/>
          <w:szCs w:val="28"/>
        </w:rPr>
        <w:t>Земельный участок ЗУ</w:t>
      </w:r>
      <w:r w:rsidR="00493DC4">
        <w:rPr>
          <w:kern w:val="0"/>
          <w:sz w:val="28"/>
          <w:szCs w:val="28"/>
        </w:rPr>
        <w:t>109</w:t>
      </w:r>
      <w:r w:rsidRPr="00493DC4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22D9A" w:rsidRPr="00493DC4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493DC4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922D9A" w:rsidRPr="00493DC4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493DC4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«Предоставление</w:t>
      </w:r>
      <w:r w:rsidR="007531FC">
        <w:rPr>
          <w:kern w:val="0"/>
          <w:sz w:val="28"/>
          <w:szCs w:val="28"/>
        </w:rPr>
        <w:t xml:space="preserve"> коммунальных услуг» (код 3.1.1</w:t>
      </w:r>
      <w:r w:rsidRPr="00493DC4">
        <w:rPr>
          <w:kern w:val="0"/>
          <w:sz w:val="28"/>
          <w:szCs w:val="28"/>
        </w:rPr>
        <w:t>).</w:t>
      </w:r>
    </w:p>
    <w:p w:rsidR="00922D9A" w:rsidRPr="00493DC4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493DC4">
        <w:rPr>
          <w:rFonts w:eastAsia="Calibri"/>
          <w:kern w:val="0"/>
          <w:sz w:val="28"/>
          <w:szCs w:val="28"/>
          <w:lang w:eastAsia="ar-SA"/>
        </w:rPr>
        <w:lastRenderedPageBreak/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922D9A" w:rsidRPr="00493DC4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493DC4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 1</w:t>
      </w:r>
      <w:r w:rsidR="00493DC4" w:rsidRPr="00493DC4">
        <w:rPr>
          <w:rFonts w:eastAsia="Calibri"/>
          <w:kern w:val="0"/>
          <w:sz w:val="28"/>
          <w:szCs w:val="28"/>
          <w:lang w:eastAsia="ar-SA"/>
        </w:rPr>
        <w:t>5</w:t>
      </w:r>
      <w:r w:rsidRPr="00493DC4">
        <w:rPr>
          <w:rFonts w:eastAsia="Calibri"/>
          <w:kern w:val="0"/>
          <w:sz w:val="28"/>
          <w:szCs w:val="28"/>
          <w:lang w:eastAsia="ar-SA"/>
        </w:rPr>
        <w:t>.</w:t>
      </w:r>
    </w:p>
    <w:p w:rsidR="00922D9A" w:rsidRPr="00493DC4" w:rsidRDefault="00493DC4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493DC4">
        <w:rPr>
          <w:rFonts w:eastAsia="Calibri"/>
          <w:kern w:val="0"/>
          <w:sz w:val="28"/>
          <w:szCs w:val="28"/>
          <w:lang w:eastAsia="ar-SA"/>
        </w:rPr>
        <w:t>Таблица № 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22D9A" w:rsidRPr="00493DC4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22D9A" w:rsidRPr="00493DC4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493DC4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493DC4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248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497187,74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1296265,49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258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497178,78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1296261.24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259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497179,61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1296256.25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260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497167,17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1296252,18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261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497168,41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1296246,33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262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497188,13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1296250,53</w:t>
            </w:r>
          </w:p>
        </w:tc>
      </w:tr>
      <w:tr w:rsidR="00493DC4" w:rsidRPr="00493DC4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249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497189,43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1296250,81</w:t>
            </w:r>
          </w:p>
        </w:tc>
      </w:tr>
      <w:tr w:rsidR="00493DC4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248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493DC4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497187,74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C4" w:rsidRPr="00A62D90" w:rsidRDefault="00493DC4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DC4">
              <w:rPr>
                <w:sz w:val="24"/>
                <w:szCs w:val="24"/>
              </w:rPr>
              <w:t>1296265,49</w:t>
            </w:r>
          </w:p>
        </w:tc>
      </w:tr>
    </w:tbl>
    <w:p w:rsidR="00922D9A" w:rsidRDefault="00922D9A" w:rsidP="005D4166">
      <w:pPr>
        <w:widowControl/>
        <w:tabs>
          <w:tab w:val="left" w:pos="426"/>
        </w:tabs>
        <w:spacing w:line="240" w:lineRule="auto"/>
        <w:ind w:firstLine="709"/>
        <w:rPr>
          <w:kern w:val="0"/>
          <w:sz w:val="28"/>
          <w:szCs w:val="28"/>
          <w:highlight w:val="yellow"/>
        </w:rPr>
      </w:pPr>
    </w:p>
    <w:p w:rsidR="00922D9A" w:rsidRPr="00493DC4" w:rsidRDefault="00922D9A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493DC4">
        <w:rPr>
          <w:b/>
          <w:kern w:val="0"/>
          <w:sz w:val="28"/>
          <w:szCs w:val="28"/>
        </w:rPr>
        <w:t>ЗУ</w:t>
      </w:r>
      <w:r w:rsidR="00493DC4" w:rsidRPr="00493DC4">
        <w:rPr>
          <w:b/>
          <w:kern w:val="0"/>
          <w:sz w:val="28"/>
          <w:szCs w:val="28"/>
        </w:rPr>
        <w:t>110</w:t>
      </w:r>
    </w:p>
    <w:p w:rsidR="00922D9A" w:rsidRPr="009A4CF9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  <w:highlight w:val="yellow"/>
        </w:rPr>
      </w:pPr>
      <w:r w:rsidRPr="00E975C0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7531FC">
        <w:rPr>
          <w:kern w:val="0"/>
          <w:sz w:val="28"/>
          <w:szCs w:val="28"/>
        </w:rPr>
        <w:t>5801 кв. м</w:t>
      </w:r>
      <w:r w:rsidR="00E975C0" w:rsidRPr="00E975C0">
        <w:rPr>
          <w:kern w:val="0"/>
          <w:sz w:val="28"/>
          <w:szCs w:val="28"/>
        </w:rPr>
        <w:t xml:space="preserve"> для размещения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</w:r>
    </w:p>
    <w:p w:rsidR="00922D9A" w:rsidRPr="00E975C0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75C0">
        <w:rPr>
          <w:kern w:val="0"/>
          <w:sz w:val="28"/>
          <w:szCs w:val="28"/>
        </w:rPr>
        <w:t>Земельный участок ЗУ</w:t>
      </w:r>
      <w:r w:rsidR="00E975C0" w:rsidRPr="00E975C0">
        <w:rPr>
          <w:kern w:val="0"/>
          <w:sz w:val="28"/>
          <w:szCs w:val="28"/>
        </w:rPr>
        <w:t>110</w:t>
      </w:r>
      <w:r w:rsidRPr="00E975C0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22D9A" w:rsidRPr="00E975C0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75C0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922D9A" w:rsidRPr="00E975C0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75C0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 w:rsidR="00E975C0" w:rsidRPr="00E975C0">
        <w:rPr>
          <w:kern w:val="0"/>
          <w:sz w:val="28"/>
          <w:szCs w:val="28"/>
        </w:rPr>
        <w:t>Благоуст</w:t>
      </w:r>
      <w:r w:rsidR="007531FC">
        <w:rPr>
          <w:kern w:val="0"/>
          <w:sz w:val="28"/>
          <w:szCs w:val="28"/>
        </w:rPr>
        <w:t>ройство территории» (код 12.0.2</w:t>
      </w:r>
      <w:r w:rsidRPr="00E975C0">
        <w:rPr>
          <w:kern w:val="0"/>
          <w:sz w:val="28"/>
          <w:szCs w:val="28"/>
        </w:rPr>
        <w:t>).</w:t>
      </w:r>
    </w:p>
    <w:p w:rsidR="00922D9A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E975C0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E975C0" w:rsidRPr="00E975C0" w:rsidRDefault="00E975C0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E975C0">
        <w:rPr>
          <w:rFonts w:eastAsia="Calibri"/>
          <w:kern w:val="0"/>
          <w:sz w:val="28"/>
          <w:szCs w:val="28"/>
          <w:lang w:eastAsia="ar-SA"/>
        </w:rPr>
        <w:lastRenderedPageBreak/>
        <w:t>Образуемый участок относится к землям общего пользования, выделен сервит</w:t>
      </w:r>
      <w:r w:rsidR="007531FC">
        <w:rPr>
          <w:rFonts w:eastAsia="Calibri"/>
          <w:kern w:val="0"/>
          <w:sz w:val="28"/>
          <w:szCs w:val="28"/>
          <w:lang w:eastAsia="ar-SA"/>
        </w:rPr>
        <w:t>ут для подъезда к участку МБОУ О</w:t>
      </w:r>
      <w:r w:rsidRPr="00E975C0">
        <w:rPr>
          <w:rFonts w:eastAsia="Calibri"/>
          <w:kern w:val="0"/>
          <w:sz w:val="28"/>
          <w:szCs w:val="28"/>
          <w:lang w:eastAsia="ar-SA"/>
        </w:rPr>
        <w:t>ОШ №</w:t>
      </w:r>
      <w:r w:rsidR="007531FC">
        <w:rPr>
          <w:rFonts w:eastAsia="Calibri"/>
          <w:kern w:val="0"/>
          <w:sz w:val="28"/>
          <w:szCs w:val="28"/>
          <w:lang w:eastAsia="ar-SA"/>
        </w:rPr>
        <w:t xml:space="preserve"> 96, ц</w:t>
      </w:r>
      <w:r w:rsidRPr="00E975C0">
        <w:rPr>
          <w:rFonts w:eastAsia="Calibri"/>
          <w:kern w:val="0"/>
          <w:sz w:val="28"/>
          <w:szCs w:val="28"/>
          <w:lang w:eastAsia="ar-SA"/>
        </w:rPr>
        <w:t xml:space="preserve">еркви иконы Божией Матери Нерушимая </w:t>
      </w:r>
      <w:r w:rsidR="007531FC">
        <w:rPr>
          <w:rFonts w:eastAsia="Calibri"/>
          <w:kern w:val="0"/>
          <w:sz w:val="28"/>
          <w:szCs w:val="28"/>
          <w:lang w:eastAsia="ar-SA"/>
        </w:rPr>
        <w:t>С</w:t>
      </w:r>
      <w:r w:rsidRPr="00E975C0">
        <w:rPr>
          <w:rFonts w:eastAsia="Calibri"/>
          <w:kern w:val="0"/>
          <w:sz w:val="28"/>
          <w:szCs w:val="28"/>
          <w:lang w:eastAsia="ar-SA"/>
        </w:rPr>
        <w:t>тена и поликлинике. Образованный сервитут совпадает с существующей подъездной дорогой к земельным участкам с кадастровыми номерами 36:34:0352012:27, 36:34:0352012:202 и 36:34:0352012:91.</w:t>
      </w:r>
    </w:p>
    <w:p w:rsidR="00922D9A" w:rsidRPr="00E975C0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E975C0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</w:t>
      </w:r>
      <w:r w:rsidR="00E975C0" w:rsidRPr="00E975C0">
        <w:rPr>
          <w:rFonts w:eastAsia="Calibri"/>
          <w:kern w:val="0"/>
          <w:sz w:val="28"/>
          <w:szCs w:val="28"/>
          <w:lang w:eastAsia="ar-SA"/>
        </w:rPr>
        <w:t>стка представлена в таблице № 16</w:t>
      </w:r>
      <w:r w:rsidRPr="00E975C0">
        <w:rPr>
          <w:rFonts w:eastAsia="Calibri"/>
          <w:kern w:val="0"/>
          <w:sz w:val="28"/>
          <w:szCs w:val="28"/>
          <w:lang w:eastAsia="ar-SA"/>
        </w:rPr>
        <w:t>.</w:t>
      </w:r>
    </w:p>
    <w:p w:rsidR="00922D9A" w:rsidRPr="00E975C0" w:rsidRDefault="00E975C0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E975C0">
        <w:rPr>
          <w:rFonts w:eastAsia="Calibri"/>
          <w:kern w:val="0"/>
          <w:sz w:val="28"/>
          <w:szCs w:val="28"/>
          <w:lang w:eastAsia="ar-SA"/>
        </w:rPr>
        <w:t>Таблица № 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22D9A" w:rsidRPr="00E975C0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22D9A" w:rsidRPr="00E975C0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312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497064,34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1296108,2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296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497067,03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1296090,34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268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497130,6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1296100,52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269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497251,91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1296120,09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348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497255,96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1296120,75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275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497255,35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1296126,01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276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497254,16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1296133,77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277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497228,52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1296129,81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278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497222,21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1296170,68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279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497212,29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1296169,14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280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497204,14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1296167,88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281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497203,85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1296169,97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497174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1296165,7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283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497157,32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1296162,41</w:t>
            </w:r>
          </w:p>
        </w:tc>
      </w:tr>
      <w:tr w:rsidR="00E975C0" w:rsidRPr="00E975C0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284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497163,23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1296123,08</w:t>
            </w:r>
          </w:p>
        </w:tc>
      </w:tr>
      <w:tr w:rsidR="00E975C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312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E975C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497064,34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A62D90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5C0">
              <w:rPr>
                <w:sz w:val="24"/>
                <w:szCs w:val="24"/>
              </w:rPr>
              <w:t>1296108,2</w:t>
            </w:r>
          </w:p>
        </w:tc>
      </w:tr>
    </w:tbl>
    <w:p w:rsidR="005D4166" w:rsidRDefault="005D4166" w:rsidP="005D4166">
      <w:pPr>
        <w:widowControl/>
        <w:spacing w:line="24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</w:p>
    <w:p w:rsidR="00922D9A" w:rsidRPr="00E975C0" w:rsidRDefault="00922D9A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E975C0">
        <w:rPr>
          <w:b/>
          <w:kern w:val="0"/>
          <w:sz w:val="28"/>
          <w:szCs w:val="28"/>
        </w:rPr>
        <w:t>ЗУ</w:t>
      </w:r>
      <w:r w:rsidR="00E975C0" w:rsidRPr="00E975C0">
        <w:rPr>
          <w:b/>
          <w:kern w:val="0"/>
          <w:sz w:val="28"/>
          <w:szCs w:val="28"/>
        </w:rPr>
        <w:t>111</w:t>
      </w:r>
    </w:p>
    <w:p w:rsidR="00922D9A" w:rsidRPr="00E975C0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75C0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7531FC">
        <w:rPr>
          <w:kern w:val="0"/>
          <w:sz w:val="28"/>
          <w:szCs w:val="28"/>
        </w:rPr>
        <w:t xml:space="preserve">263 кв. м </w:t>
      </w:r>
      <w:r w:rsidR="00E975C0" w:rsidRPr="00E975C0">
        <w:rPr>
          <w:kern w:val="0"/>
          <w:sz w:val="28"/>
          <w:szCs w:val="28"/>
        </w:rPr>
        <w:t>для размещения трансформаторных подстанций.</w:t>
      </w:r>
    </w:p>
    <w:p w:rsidR="00922D9A" w:rsidRPr="00E975C0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75C0">
        <w:rPr>
          <w:kern w:val="0"/>
          <w:sz w:val="28"/>
          <w:szCs w:val="28"/>
        </w:rPr>
        <w:t>Земельный участок ЗУ</w:t>
      </w:r>
      <w:r w:rsidR="00E975C0" w:rsidRPr="00E975C0">
        <w:rPr>
          <w:kern w:val="0"/>
          <w:sz w:val="28"/>
          <w:szCs w:val="28"/>
        </w:rPr>
        <w:t>111</w:t>
      </w:r>
      <w:r w:rsidRPr="00E975C0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922D9A" w:rsidRPr="00E975C0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75C0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922D9A" w:rsidRPr="00E975C0" w:rsidRDefault="00922D9A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75C0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«Предоставление</w:t>
      </w:r>
      <w:r w:rsidR="007531FC">
        <w:rPr>
          <w:kern w:val="0"/>
          <w:sz w:val="28"/>
          <w:szCs w:val="28"/>
        </w:rPr>
        <w:t xml:space="preserve"> коммунальных услуг» (код 3.1.1</w:t>
      </w:r>
      <w:r w:rsidRPr="00E975C0">
        <w:rPr>
          <w:kern w:val="0"/>
          <w:sz w:val="28"/>
          <w:szCs w:val="28"/>
        </w:rPr>
        <w:t>).</w:t>
      </w:r>
    </w:p>
    <w:p w:rsidR="00E975C0" w:rsidRDefault="00E975C0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highlight w:val="yellow"/>
          <w:lang w:eastAsia="ar-SA"/>
        </w:rPr>
      </w:pPr>
      <w:r w:rsidRPr="00E975C0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элементами планировочной структуры.</w:t>
      </w:r>
    </w:p>
    <w:p w:rsidR="00922D9A" w:rsidRPr="00E975C0" w:rsidRDefault="00922D9A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E975C0">
        <w:rPr>
          <w:rFonts w:eastAsia="Calibri"/>
          <w:kern w:val="0"/>
          <w:sz w:val="28"/>
          <w:szCs w:val="28"/>
          <w:lang w:eastAsia="ar-SA"/>
        </w:rPr>
        <w:lastRenderedPageBreak/>
        <w:t>Ведомость координат характерных точек границ образуемого земельного уча</w:t>
      </w:r>
      <w:r w:rsidR="00E975C0" w:rsidRPr="00E975C0">
        <w:rPr>
          <w:rFonts w:eastAsia="Calibri"/>
          <w:kern w:val="0"/>
          <w:sz w:val="28"/>
          <w:szCs w:val="28"/>
          <w:lang w:eastAsia="ar-SA"/>
        </w:rPr>
        <w:t>стка представлена в таблице № 17</w:t>
      </w:r>
      <w:r w:rsidRPr="00E975C0">
        <w:rPr>
          <w:rFonts w:eastAsia="Calibri"/>
          <w:kern w:val="0"/>
          <w:sz w:val="28"/>
          <w:szCs w:val="28"/>
          <w:lang w:eastAsia="ar-SA"/>
        </w:rPr>
        <w:t>.</w:t>
      </w:r>
    </w:p>
    <w:p w:rsidR="00922D9A" w:rsidRPr="00E975C0" w:rsidRDefault="00E975C0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E975C0">
        <w:rPr>
          <w:rFonts w:eastAsia="Calibri"/>
          <w:kern w:val="0"/>
          <w:sz w:val="28"/>
          <w:szCs w:val="28"/>
          <w:lang w:eastAsia="ar-SA"/>
        </w:rPr>
        <w:t>Таблица № 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922D9A" w:rsidRPr="00E975C0" w:rsidTr="00922D9A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922D9A" w:rsidRPr="00E975C0" w:rsidTr="00922D9A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9A" w:rsidRPr="00E975C0" w:rsidRDefault="00922D9A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E975C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496817,06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1296271,65</w:t>
            </w:r>
          </w:p>
        </w:tc>
      </w:tr>
      <w:tr w:rsidR="00E975C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496815,83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1296280,33</w:t>
            </w:r>
          </w:p>
        </w:tc>
      </w:tr>
      <w:tr w:rsidR="00E975C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496814,03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1296284,22</w:t>
            </w:r>
          </w:p>
        </w:tc>
      </w:tr>
      <w:tr w:rsidR="00E975C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496795,41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1296282,96</w:t>
            </w:r>
          </w:p>
        </w:tc>
      </w:tr>
      <w:tr w:rsidR="00E975C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496795,61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1296281,71</w:t>
            </w:r>
          </w:p>
        </w:tc>
      </w:tr>
      <w:tr w:rsidR="00E975C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496797,8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1296268,95</w:t>
            </w:r>
          </w:p>
        </w:tc>
      </w:tr>
      <w:tr w:rsidR="00E975C0" w:rsidRPr="009A4CF9" w:rsidTr="00922D9A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496817,06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C0" w:rsidRPr="00CD5C8F" w:rsidRDefault="00E975C0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1296271,65</w:t>
            </w:r>
          </w:p>
        </w:tc>
      </w:tr>
    </w:tbl>
    <w:p w:rsidR="007442B6" w:rsidRDefault="007442B6" w:rsidP="005D4166">
      <w:pPr>
        <w:widowControl/>
        <w:spacing w:line="24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</w:p>
    <w:p w:rsidR="00E975C0" w:rsidRPr="00E975C0" w:rsidRDefault="00E975C0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E975C0">
        <w:rPr>
          <w:b/>
          <w:kern w:val="0"/>
          <w:sz w:val="28"/>
          <w:szCs w:val="28"/>
        </w:rPr>
        <w:t>ЗУ112</w:t>
      </w:r>
    </w:p>
    <w:p w:rsidR="00E975C0" w:rsidRPr="00E975C0" w:rsidRDefault="00E975C0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75C0">
        <w:rPr>
          <w:kern w:val="0"/>
          <w:sz w:val="28"/>
          <w:szCs w:val="28"/>
        </w:rPr>
        <w:t>Проектом межевания предлагается образовать земель</w:t>
      </w:r>
      <w:r w:rsidR="007531FC">
        <w:rPr>
          <w:kern w:val="0"/>
          <w:sz w:val="28"/>
          <w:szCs w:val="28"/>
        </w:rPr>
        <w:t>ный участок площадью 1838 кв. м</w:t>
      </w:r>
      <w:r w:rsidRPr="00E975C0">
        <w:rPr>
          <w:kern w:val="0"/>
          <w:sz w:val="28"/>
          <w:szCs w:val="28"/>
        </w:rPr>
        <w:t xml:space="preserve"> для размещения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</w:r>
    </w:p>
    <w:p w:rsidR="00E975C0" w:rsidRPr="00E975C0" w:rsidRDefault="00E975C0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75C0">
        <w:rPr>
          <w:kern w:val="0"/>
          <w:sz w:val="28"/>
          <w:szCs w:val="28"/>
        </w:rPr>
        <w:t>Земельный участок ЗУ112 образуется из земель, государственная собственность на которые не разграничена.</w:t>
      </w:r>
    </w:p>
    <w:p w:rsidR="00E975C0" w:rsidRPr="00E975C0" w:rsidRDefault="00E975C0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75C0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E975C0" w:rsidRPr="00E975C0" w:rsidRDefault="00E975C0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975C0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«Благоуст</w:t>
      </w:r>
      <w:r w:rsidR="007531FC">
        <w:rPr>
          <w:kern w:val="0"/>
          <w:sz w:val="28"/>
          <w:szCs w:val="28"/>
        </w:rPr>
        <w:t>ройство территории» (код 12.0.2</w:t>
      </w:r>
      <w:r w:rsidRPr="00E975C0">
        <w:rPr>
          <w:kern w:val="0"/>
          <w:sz w:val="28"/>
          <w:szCs w:val="28"/>
        </w:rPr>
        <w:t>).</w:t>
      </w:r>
    </w:p>
    <w:p w:rsidR="00E975C0" w:rsidRDefault="00E975C0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E975C0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E975C0" w:rsidRPr="00E975C0" w:rsidRDefault="00E975C0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E975C0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 18.</w:t>
      </w:r>
    </w:p>
    <w:p w:rsidR="00E975C0" w:rsidRPr="00E975C0" w:rsidRDefault="00E975C0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E975C0">
        <w:rPr>
          <w:rFonts w:eastAsia="Calibri"/>
          <w:kern w:val="0"/>
          <w:sz w:val="28"/>
          <w:szCs w:val="28"/>
          <w:lang w:eastAsia="ar-SA"/>
        </w:rPr>
        <w:t>Таблица № 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E975C0" w:rsidRPr="00E975C0" w:rsidTr="00E975C0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E975C0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E975C0" w:rsidRPr="00E975C0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E975C0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E975C0" w:rsidRPr="00E975C0" w:rsidTr="00E975C0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E975C0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E975C0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E975C0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E975C0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496807,62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1296217,26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496769,99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1296208,94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496727,4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1296202,55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496697,91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1296204,25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496686,5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1296251,33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496685,2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1296258,22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496694,13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1296202,25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496682,97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1296200,14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496681,35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1296209,04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496661,74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1296204,91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496665,45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1296183,22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496809,69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1296207,4</w:t>
            </w:r>
          </w:p>
        </w:tc>
      </w:tr>
      <w:tr w:rsidR="00F352DC" w:rsidRPr="00E975C0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496807,62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2DC" w:rsidRPr="00CD5C8F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1296217,26</w:t>
            </w:r>
          </w:p>
        </w:tc>
      </w:tr>
    </w:tbl>
    <w:p w:rsidR="00F352DC" w:rsidRDefault="00F352DC" w:rsidP="005D4166">
      <w:pPr>
        <w:widowControl/>
        <w:spacing w:line="240" w:lineRule="auto"/>
        <w:ind w:firstLine="709"/>
        <w:jc w:val="left"/>
        <w:textAlignment w:val="auto"/>
        <w:rPr>
          <w:b/>
          <w:kern w:val="0"/>
          <w:sz w:val="28"/>
          <w:szCs w:val="28"/>
          <w:highlight w:val="yellow"/>
        </w:rPr>
      </w:pPr>
    </w:p>
    <w:p w:rsidR="00E975C0" w:rsidRPr="00F352DC" w:rsidRDefault="00F352DC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F352DC">
        <w:rPr>
          <w:b/>
          <w:kern w:val="0"/>
          <w:sz w:val="28"/>
          <w:szCs w:val="28"/>
        </w:rPr>
        <w:t>ЗУ113</w:t>
      </w:r>
    </w:p>
    <w:p w:rsidR="00F352DC" w:rsidRPr="00F352DC" w:rsidRDefault="00E975C0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F352DC">
        <w:rPr>
          <w:kern w:val="0"/>
          <w:sz w:val="28"/>
          <w:szCs w:val="28"/>
        </w:rPr>
        <w:t>Проектом межевания предлагается образоват</w:t>
      </w:r>
      <w:r w:rsidR="00F352DC" w:rsidRPr="00F352DC">
        <w:rPr>
          <w:kern w:val="0"/>
          <w:sz w:val="28"/>
          <w:szCs w:val="28"/>
        </w:rPr>
        <w:t>ь земельный участок площадью 13544</w:t>
      </w:r>
      <w:r w:rsidR="007531FC">
        <w:rPr>
          <w:kern w:val="0"/>
          <w:sz w:val="28"/>
          <w:szCs w:val="28"/>
        </w:rPr>
        <w:t xml:space="preserve"> кв. м</w:t>
      </w:r>
      <w:r w:rsidRPr="00F352DC">
        <w:rPr>
          <w:kern w:val="0"/>
          <w:sz w:val="28"/>
          <w:szCs w:val="28"/>
        </w:rPr>
        <w:t xml:space="preserve"> </w:t>
      </w:r>
      <w:r w:rsidR="00F352DC" w:rsidRPr="00F352DC">
        <w:rPr>
          <w:kern w:val="0"/>
          <w:sz w:val="28"/>
          <w:szCs w:val="28"/>
        </w:rPr>
        <w:t>для размещения объектов улично-дорожной сети.</w:t>
      </w:r>
    </w:p>
    <w:p w:rsidR="00E975C0" w:rsidRPr="00F352DC" w:rsidRDefault="00F352DC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F352DC">
        <w:rPr>
          <w:kern w:val="0"/>
          <w:sz w:val="28"/>
          <w:szCs w:val="28"/>
        </w:rPr>
        <w:t>Земельный участок ЗУ113</w:t>
      </w:r>
      <w:r w:rsidR="00E975C0" w:rsidRPr="00F352DC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E975C0" w:rsidRPr="00F352DC" w:rsidRDefault="00E975C0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F352DC">
        <w:rPr>
          <w:kern w:val="0"/>
          <w:sz w:val="28"/>
          <w:szCs w:val="28"/>
        </w:rPr>
        <w:t xml:space="preserve">Образуемый земельный участок расположен в зоне с индексом </w:t>
      </w:r>
      <w:r w:rsidR="00F352DC" w:rsidRPr="00F352DC">
        <w:rPr>
          <w:kern w:val="0"/>
          <w:sz w:val="28"/>
          <w:szCs w:val="28"/>
        </w:rPr>
        <w:t>Т</w:t>
      </w:r>
      <w:r w:rsidRPr="00F352DC">
        <w:rPr>
          <w:kern w:val="0"/>
          <w:sz w:val="28"/>
          <w:szCs w:val="28"/>
        </w:rPr>
        <w:t>.</w:t>
      </w:r>
    </w:p>
    <w:p w:rsidR="00E975C0" w:rsidRPr="00F352DC" w:rsidRDefault="00E975C0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F352DC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 w:rsidR="00F352DC" w:rsidRPr="00F352DC">
        <w:rPr>
          <w:kern w:val="0"/>
          <w:sz w:val="28"/>
          <w:szCs w:val="28"/>
        </w:rPr>
        <w:t>Улично-дорожная сеть</w:t>
      </w:r>
      <w:r w:rsidRPr="00F352DC">
        <w:rPr>
          <w:kern w:val="0"/>
          <w:sz w:val="28"/>
          <w:szCs w:val="28"/>
        </w:rPr>
        <w:t xml:space="preserve">» (код </w:t>
      </w:r>
      <w:r w:rsidR="007531FC">
        <w:rPr>
          <w:kern w:val="0"/>
          <w:sz w:val="28"/>
          <w:szCs w:val="28"/>
        </w:rPr>
        <w:t>12.0.1</w:t>
      </w:r>
      <w:r w:rsidR="00F352DC" w:rsidRPr="00F352DC">
        <w:rPr>
          <w:kern w:val="0"/>
          <w:sz w:val="28"/>
          <w:szCs w:val="28"/>
        </w:rPr>
        <w:t>)</w:t>
      </w:r>
      <w:r w:rsidR="00CB6470">
        <w:rPr>
          <w:kern w:val="0"/>
          <w:sz w:val="28"/>
          <w:szCs w:val="28"/>
        </w:rPr>
        <w:t>.</w:t>
      </w:r>
    </w:p>
    <w:p w:rsidR="00F352DC" w:rsidRDefault="00F352DC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F352DC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E975C0" w:rsidRPr="00F352DC" w:rsidRDefault="00E975C0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F352DC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</w:t>
      </w:r>
      <w:r w:rsidR="00F352DC" w:rsidRPr="00F352DC">
        <w:rPr>
          <w:rFonts w:eastAsia="Calibri"/>
          <w:kern w:val="0"/>
          <w:sz w:val="28"/>
          <w:szCs w:val="28"/>
          <w:lang w:eastAsia="ar-SA"/>
        </w:rPr>
        <w:t>тка представлена в таблице № 19</w:t>
      </w:r>
      <w:r w:rsidR="000B24DF">
        <w:rPr>
          <w:rFonts w:eastAsia="Calibri"/>
          <w:kern w:val="0"/>
          <w:sz w:val="28"/>
          <w:szCs w:val="28"/>
          <w:lang w:eastAsia="ar-SA"/>
        </w:rPr>
        <w:t>.</w:t>
      </w:r>
    </w:p>
    <w:p w:rsidR="00E975C0" w:rsidRPr="00F352DC" w:rsidRDefault="00F352DC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F352DC">
        <w:rPr>
          <w:rFonts w:eastAsia="Calibri"/>
          <w:kern w:val="0"/>
          <w:sz w:val="28"/>
          <w:szCs w:val="28"/>
          <w:lang w:eastAsia="ar-SA"/>
        </w:rPr>
        <w:t>Таблица № 19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E975C0" w:rsidRPr="00F352DC" w:rsidTr="00E975C0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F352DC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F352DC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E975C0" w:rsidRPr="00F352DC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F352DC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F352DC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F352DC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E975C0" w:rsidRPr="00F352DC" w:rsidTr="00E975C0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F352DC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F352DC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F352DC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F352DC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F352DC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496809,69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1296207,4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496665,45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1296183,22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496642,58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1296179,38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496620,06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1296175,68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496598,88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1296172,19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496569,83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1296167,42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496547,03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1296163,67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496522,47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1296159,63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496495,52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1296154,94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496468,03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1296150,67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496449,32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1296147,58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496429,97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1296144,4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496409,34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1296141,02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496388,15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1296137,54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496380,21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1296139,16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496391,1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1296118,54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496395,16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1296124,78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496417,91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1296129,09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496437,72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1296132,39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496459,23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1296135,68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496483,82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1296139,62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496508,49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1296143,68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496533,16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1296147,73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496557,83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1296151,79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496582,5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1296155,85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496607,17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1296159,9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496631,83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1296163,96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496656,5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1296168,02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496681,17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1296172,08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30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496705,84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1296176,13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496730,51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1296180,19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32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496755,18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1296184,25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33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496779,85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1296188,3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496802,38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1296192,03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35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496807,59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1296160,44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36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496812,8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1296128,86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496790,23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1296125,15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38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496765,56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1296121,09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39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496740,89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1296117,04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496716,22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1296112,98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496691,56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1296108,92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496666,89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1296104,86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496642,22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1296100,81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496617,55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1296096,75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496592,88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1296092,69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496568,21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1296088,64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496543,54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1296084,57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496518,87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1296080,52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496494,2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1296076,44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50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496469,57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1296072,39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51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496445,13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1296068,3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52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496428,24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1296064,62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53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496418,82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1296066,04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54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496430,39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1296044,13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55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496434,58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1296052,95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56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496474,8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1296059,58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57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496499,28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1296063,37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58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496523,96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1296067,33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496548,67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1296071,16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60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496573,37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1296075,03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61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496598,05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1296078,97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62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496622,75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1296082,85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63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496647,45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1296086,74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64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496672,16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1296090,59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65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496696,81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1296094,72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66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496721,48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1296098,75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67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496746,15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1296102,82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68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496770,82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1296106,81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69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496795,47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1296111,07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70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496815,21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1296114,26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71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496820,44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1296082,6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72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496825,64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1296051,06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73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496838,97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1296053,26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74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496814,47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1296201,67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75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496811,02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1296201,12</w:t>
            </w:r>
          </w:p>
        </w:tc>
      </w:tr>
      <w:tr w:rsidR="00F352DC" w:rsidRPr="00F352DC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496809,69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2DC" w:rsidRPr="00F352DC" w:rsidRDefault="00F352DC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2DC">
              <w:rPr>
                <w:sz w:val="24"/>
                <w:szCs w:val="24"/>
              </w:rPr>
              <w:t>1296207,4</w:t>
            </w:r>
          </w:p>
        </w:tc>
      </w:tr>
    </w:tbl>
    <w:p w:rsidR="00F352DC" w:rsidRDefault="00F352DC" w:rsidP="005D4166">
      <w:pPr>
        <w:widowControl/>
        <w:spacing w:line="240" w:lineRule="auto"/>
        <w:ind w:firstLine="709"/>
        <w:jc w:val="left"/>
        <w:textAlignment w:val="auto"/>
        <w:rPr>
          <w:b/>
          <w:kern w:val="0"/>
          <w:sz w:val="28"/>
          <w:szCs w:val="28"/>
          <w:highlight w:val="yellow"/>
        </w:rPr>
      </w:pPr>
    </w:p>
    <w:p w:rsidR="00E975C0" w:rsidRPr="00F352DC" w:rsidRDefault="00F352DC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F352DC">
        <w:rPr>
          <w:b/>
          <w:kern w:val="0"/>
          <w:sz w:val="28"/>
          <w:szCs w:val="28"/>
        </w:rPr>
        <w:t>ЗУ114</w:t>
      </w:r>
    </w:p>
    <w:p w:rsidR="00F352DC" w:rsidRPr="000923E3" w:rsidRDefault="00E975C0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0923E3">
        <w:rPr>
          <w:kern w:val="0"/>
          <w:sz w:val="28"/>
          <w:szCs w:val="28"/>
        </w:rPr>
        <w:t>Проектом межевания предлагается образоват</w:t>
      </w:r>
      <w:r w:rsidR="00F352DC" w:rsidRPr="000923E3">
        <w:rPr>
          <w:kern w:val="0"/>
          <w:sz w:val="28"/>
          <w:szCs w:val="28"/>
        </w:rPr>
        <w:t>ь земельный участок площадью 577</w:t>
      </w:r>
      <w:r w:rsidR="007531FC">
        <w:rPr>
          <w:kern w:val="0"/>
          <w:sz w:val="28"/>
          <w:szCs w:val="28"/>
        </w:rPr>
        <w:t xml:space="preserve"> кв. м</w:t>
      </w:r>
      <w:r w:rsidRPr="000923E3">
        <w:rPr>
          <w:kern w:val="0"/>
          <w:sz w:val="28"/>
          <w:szCs w:val="28"/>
        </w:rPr>
        <w:t xml:space="preserve"> </w:t>
      </w:r>
      <w:r w:rsidR="00F352DC" w:rsidRPr="000923E3">
        <w:rPr>
          <w:kern w:val="0"/>
          <w:sz w:val="28"/>
          <w:szCs w:val="28"/>
        </w:rPr>
        <w:t>для размещения декоративных, технических, планировочных, конструктивных устройств, элементов озеленения.</w:t>
      </w:r>
    </w:p>
    <w:p w:rsidR="00E975C0" w:rsidRPr="000923E3" w:rsidRDefault="000923E3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0923E3">
        <w:rPr>
          <w:kern w:val="0"/>
          <w:sz w:val="28"/>
          <w:szCs w:val="28"/>
        </w:rPr>
        <w:t>Земельный участок ЗУ114</w:t>
      </w:r>
      <w:r w:rsidR="00E975C0" w:rsidRPr="000923E3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E975C0" w:rsidRPr="000923E3" w:rsidRDefault="00E975C0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0923E3">
        <w:rPr>
          <w:kern w:val="0"/>
          <w:sz w:val="28"/>
          <w:szCs w:val="28"/>
        </w:rPr>
        <w:t>Образуемый земельный участок расположен в зоне с индексом ЖИ.</w:t>
      </w:r>
    </w:p>
    <w:p w:rsidR="00E975C0" w:rsidRPr="000923E3" w:rsidRDefault="00E975C0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0923E3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</w:t>
      </w:r>
      <w:r w:rsidR="000923E3" w:rsidRPr="000923E3">
        <w:rPr>
          <w:kern w:val="0"/>
          <w:sz w:val="28"/>
          <w:szCs w:val="28"/>
        </w:rPr>
        <w:t>млепользования и застройки как «Благоуст</w:t>
      </w:r>
      <w:r w:rsidR="007531FC">
        <w:rPr>
          <w:kern w:val="0"/>
          <w:sz w:val="28"/>
          <w:szCs w:val="28"/>
        </w:rPr>
        <w:t>ройство территории» (код 12.0.2</w:t>
      </w:r>
      <w:r w:rsidR="000923E3" w:rsidRPr="000923E3">
        <w:rPr>
          <w:kern w:val="0"/>
          <w:sz w:val="28"/>
          <w:szCs w:val="28"/>
        </w:rPr>
        <w:t>).</w:t>
      </w:r>
    </w:p>
    <w:p w:rsidR="000923E3" w:rsidRDefault="000923E3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0923E3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E975C0" w:rsidRPr="000923E3" w:rsidRDefault="00E975C0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0923E3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</w:t>
      </w:r>
      <w:r w:rsidR="000923E3" w:rsidRPr="000923E3">
        <w:rPr>
          <w:rFonts w:eastAsia="Calibri"/>
          <w:kern w:val="0"/>
          <w:sz w:val="28"/>
          <w:szCs w:val="28"/>
          <w:lang w:eastAsia="ar-SA"/>
        </w:rPr>
        <w:t>стка представлена в таблице № 20</w:t>
      </w:r>
      <w:r w:rsidRPr="000923E3">
        <w:rPr>
          <w:rFonts w:eastAsia="Calibri"/>
          <w:kern w:val="0"/>
          <w:sz w:val="28"/>
          <w:szCs w:val="28"/>
          <w:lang w:eastAsia="ar-SA"/>
        </w:rPr>
        <w:t>.</w:t>
      </w:r>
    </w:p>
    <w:p w:rsidR="00E975C0" w:rsidRPr="000923E3" w:rsidRDefault="000923E3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0923E3">
        <w:rPr>
          <w:rFonts w:eastAsia="Calibri"/>
          <w:kern w:val="0"/>
          <w:sz w:val="28"/>
          <w:szCs w:val="28"/>
          <w:lang w:eastAsia="ar-SA"/>
        </w:rPr>
        <w:t>Таблица № 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E975C0" w:rsidRPr="000923E3" w:rsidTr="00E975C0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0923E3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0923E3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E975C0" w:rsidRPr="000923E3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0923E3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0923E3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0923E3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E975C0" w:rsidRPr="000923E3" w:rsidTr="00E975C0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0923E3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0923E3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0923E3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5C0" w:rsidRPr="000923E3" w:rsidRDefault="00E975C0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0923E3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0923E3" w:rsidRPr="00E975C0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139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496944.32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1296070.65</w:t>
            </w:r>
          </w:p>
        </w:tc>
      </w:tr>
      <w:tr w:rsidR="000923E3" w:rsidRPr="00E975C0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496951.59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1296071.84</w:t>
            </w:r>
          </w:p>
        </w:tc>
      </w:tr>
      <w:tr w:rsidR="000923E3" w:rsidRPr="00E975C0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496954.92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1296072.38</w:t>
            </w:r>
          </w:p>
        </w:tc>
      </w:tr>
      <w:tr w:rsidR="000923E3" w:rsidRPr="00E975C0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496950.17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1296104.02</w:t>
            </w:r>
          </w:p>
        </w:tc>
      </w:tr>
      <w:tr w:rsidR="000923E3" w:rsidRPr="00E975C0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496945.42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1296135.67</w:t>
            </w:r>
          </w:p>
        </w:tc>
      </w:tr>
      <w:tr w:rsidR="000923E3" w:rsidRPr="00E975C0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320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496938.25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1296134.66</w:t>
            </w:r>
          </w:p>
        </w:tc>
      </w:tr>
      <w:tr w:rsidR="000923E3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144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496939.30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1296123.42</w:t>
            </w:r>
          </w:p>
        </w:tc>
      </w:tr>
      <w:tr w:rsidR="000923E3" w:rsidRPr="009A4CF9" w:rsidTr="00E975C0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139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496944.32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3E3" w:rsidRPr="00A62D90" w:rsidRDefault="000923E3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D90">
              <w:rPr>
                <w:sz w:val="24"/>
                <w:szCs w:val="24"/>
              </w:rPr>
              <w:t>1296070.65</w:t>
            </w:r>
          </w:p>
        </w:tc>
      </w:tr>
    </w:tbl>
    <w:p w:rsidR="00922D9A" w:rsidRPr="00E975C0" w:rsidRDefault="00922D9A" w:rsidP="005D4166">
      <w:pPr>
        <w:widowControl/>
        <w:tabs>
          <w:tab w:val="left" w:pos="426"/>
        </w:tabs>
        <w:spacing w:line="240" w:lineRule="auto"/>
        <w:ind w:firstLine="709"/>
        <w:rPr>
          <w:kern w:val="0"/>
          <w:sz w:val="28"/>
          <w:szCs w:val="28"/>
          <w:highlight w:val="yellow"/>
        </w:rPr>
      </w:pPr>
    </w:p>
    <w:p w:rsidR="000923E3" w:rsidRPr="00306221" w:rsidRDefault="000923E3" w:rsidP="00C24924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306221">
        <w:rPr>
          <w:b/>
          <w:kern w:val="0"/>
          <w:sz w:val="28"/>
          <w:szCs w:val="28"/>
        </w:rPr>
        <w:t>ЗУ11</w:t>
      </w:r>
      <w:r w:rsidR="00306221" w:rsidRPr="00306221">
        <w:rPr>
          <w:b/>
          <w:kern w:val="0"/>
          <w:sz w:val="28"/>
          <w:szCs w:val="28"/>
        </w:rPr>
        <w:t>5</w:t>
      </w:r>
    </w:p>
    <w:p w:rsidR="00306221" w:rsidRPr="00306221" w:rsidRDefault="000923E3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306221"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306221" w:rsidRPr="00306221">
        <w:rPr>
          <w:kern w:val="0"/>
          <w:sz w:val="28"/>
          <w:szCs w:val="28"/>
        </w:rPr>
        <w:t>258</w:t>
      </w:r>
      <w:r w:rsidR="007531FC">
        <w:rPr>
          <w:kern w:val="0"/>
          <w:sz w:val="28"/>
          <w:szCs w:val="28"/>
        </w:rPr>
        <w:t xml:space="preserve"> кв. м</w:t>
      </w:r>
      <w:r w:rsidRPr="00306221">
        <w:rPr>
          <w:kern w:val="0"/>
          <w:sz w:val="28"/>
          <w:szCs w:val="28"/>
        </w:rPr>
        <w:t xml:space="preserve"> </w:t>
      </w:r>
      <w:r w:rsidR="00306221" w:rsidRPr="00306221">
        <w:rPr>
          <w:kern w:val="0"/>
          <w:sz w:val="28"/>
          <w:szCs w:val="28"/>
        </w:rPr>
        <w:t>для размещения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</w:r>
    </w:p>
    <w:p w:rsidR="000923E3" w:rsidRPr="00306221" w:rsidRDefault="009E3C0C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Земельный участок ЗУ115</w:t>
      </w:r>
      <w:r w:rsidR="000923E3" w:rsidRPr="00306221">
        <w:rPr>
          <w:kern w:val="0"/>
          <w:sz w:val="28"/>
          <w:szCs w:val="28"/>
        </w:rPr>
        <w:t xml:space="preserve"> образуется из земель, государственная собственность на которые не разграничена.</w:t>
      </w:r>
    </w:p>
    <w:p w:rsidR="000923E3" w:rsidRPr="00306221" w:rsidRDefault="000923E3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306221">
        <w:rPr>
          <w:kern w:val="0"/>
          <w:sz w:val="28"/>
          <w:szCs w:val="28"/>
        </w:rPr>
        <w:t>Образуемый земельный участок</w:t>
      </w:r>
      <w:r w:rsidR="00306221" w:rsidRPr="00306221">
        <w:rPr>
          <w:kern w:val="0"/>
          <w:sz w:val="28"/>
          <w:szCs w:val="28"/>
        </w:rPr>
        <w:t xml:space="preserve"> расположен в зоне с индексом ОД</w:t>
      </w:r>
      <w:proofErr w:type="gramStart"/>
      <w:r w:rsidR="00306221" w:rsidRPr="00306221">
        <w:rPr>
          <w:kern w:val="0"/>
          <w:sz w:val="28"/>
          <w:szCs w:val="28"/>
        </w:rPr>
        <w:t>С(</w:t>
      </w:r>
      <w:proofErr w:type="gramEnd"/>
      <w:r w:rsidR="00306221" w:rsidRPr="00306221">
        <w:rPr>
          <w:kern w:val="0"/>
          <w:sz w:val="28"/>
          <w:szCs w:val="28"/>
        </w:rPr>
        <w:t>о)</w:t>
      </w:r>
      <w:r w:rsidRPr="00306221">
        <w:rPr>
          <w:kern w:val="0"/>
          <w:sz w:val="28"/>
          <w:szCs w:val="28"/>
        </w:rPr>
        <w:t>.</w:t>
      </w:r>
    </w:p>
    <w:p w:rsidR="000923E3" w:rsidRPr="00306221" w:rsidRDefault="000923E3" w:rsidP="00C24924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306221">
        <w:rPr>
          <w:kern w:val="0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«Благоуст</w:t>
      </w:r>
      <w:r w:rsidR="007531FC">
        <w:rPr>
          <w:kern w:val="0"/>
          <w:sz w:val="28"/>
          <w:szCs w:val="28"/>
        </w:rPr>
        <w:t>ройство территории» (код 12.0.2</w:t>
      </w:r>
      <w:r w:rsidRPr="00306221">
        <w:rPr>
          <w:kern w:val="0"/>
          <w:sz w:val="28"/>
          <w:szCs w:val="28"/>
        </w:rPr>
        <w:t>).</w:t>
      </w:r>
    </w:p>
    <w:p w:rsidR="000923E3" w:rsidRPr="00306221" w:rsidRDefault="000923E3" w:rsidP="00C24924">
      <w:pPr>
        <w:widowControl/>
        <w:tabs>
          <w:tab w:val="left" w:pos="426"/>
        </w:tabs>
        <w:spacing w:line="360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306221">
        <w:rPr>
          <w:rFonts w:eastAsia="Calibri"/>
          <w:kern w:val="0"/>
          <w:sz w:val="28"/>
          <w:szCs w:val="28"/>
          <w:lang w:eastAsia="ar-SA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0923E3" w:rsidRPr="00306221" w:rsidRDefault="000923E3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306221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 </w:t>
      </w:r>
      <w:r w:rsidR="00306221" w:rsidRPr="00306221">
        <w:rPr>
          <w:rFonts w:eastAsia="Calibri"/>
          <w:kern w:val="0"/>
          <w:sz w:val="28"/>
          <w:szCs w:val="28"/>
          <w:lang w:eastAsia="ar-SA"/>
        </w:rPr>
        <w:t>21</w:t>
      </w:r>
      <w:r w:rsidRPr="00306221">
        <w:rPr>
          <w:rFonts w:eastAsia="Calibri"/>
          <w:kern w:val="0"/>
          <w:sz w:val="28"/>
          <w:szCs w:val="28"/>
          <w:lang w:eastAsia="ar-SA"/>
        </w:rPr>
        <w:t>.</w:t>
      </w:r>
    </w:p>
    <w:p w:rsidR="000923E3" w:rsidRPr="00306221" w:rsidRDefault="000923E3" w:rsidP="00C24924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306221">
        <w:rPr>
          <w:rFonts w:eastAsia="Calibri"/>
          <w:kern w:val="0"/>
          <w:sz w:val="28"/>
          <w:szCs w:val="28"/>
          <w:lang w:eastAsia="ar-SA"/>
        </w:rPr>
        <w:t>Таблица № </w:t>
      </w:r>
      <w:r w:rsidR="00306221" w:rsidRPr="00306221">
        <w:rPr>
          <w:rFonts w:eastAsia="Calibri"/>
          <w:kern w:val="0"/>
          <w:sz w:val="28"/>
          <w:szCs w:val="28"/>
          <w:lang w:eastAsia="ar-SA"/>
        </w:rPr>
        <w:t>21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0923E3" w:rsidRPr="00306221" w:rsidTr="00832BD2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E3" w:rsidRPr="00306221" w:rsidRDefault="000923E3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06221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0923E3" w:rsidRPr="00306221" w:rsidRDefault="000923E3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06221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E3" w:rsidRPr="00306221" w:rsidRDefault="000923E3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06221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0923E3" w:rsidRPr="00306221" w:rsidTr="00832BD2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E3" w:rsidRPr="00306221" w:rsidRDefault="000923E3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E3" w:rsidRPr="00306221" w:rsidRDefault="000923E3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06221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E3" w:rsidRPr="00306221" w:rsidRDefault="000923E3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06221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306221" w:rsidRPr="000923E3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497255,96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1296120,75</w:t>
            </w:r>
          </w:p>
        </w:tc>
      </w:tr>
      <w:tr w:rsidR="00306221" w:rsidRPr="000923E3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497307,15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1296129</w:t>
            </w:r>
          </w:p>
        </w:tc>
      </w:tr>
      <w:tr w:rsidR="00306221" w:rsidRPr="000923E3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497307,05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1296129,72</w:t>
            </w:r>
          </w:p>
        </w:tc>
      </w:tr>
      <w:tr w:rsidR="00306221" w:rsidRPr="000923E3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497306,48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1296133,59</w:t>
            </w:r>
          </w:p>
        </w:tc>
      </w:tr>
      <w:tr w:rsidR="00306221" w:rsidRPr="000923E3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497280,94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1296130,06</w:t>
            </w:r>
          </w:p>
        </w:tc>
      </w:tr>
      <w:tr w:rsidR="00306221" w:rsidRPr="000923E3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497276,88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1296129,01</w:t>
            </w:r>
          </w:p>
        </w:tc>
      </w:tr>
      <w:tr w:rsidR="00306221" w:rsidRPr="000923E3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497255,35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1296126,01</w:t>
            </w:r>
          </w:p>
        </w:tc>
      </w:tr>
      <w:tr w:rsidR="00306221" w:rsidRPr="000923E3" w:rsidTr="00832BD2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497255,96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221" w:rsidRPr="00CD5C8F" w:rsidRDefault="00306221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C8F">
              <w:rPr>
                <w:sz w:val="24"/>
                <w:szCs w:val="24"/>
              </w:rPr>
              <w:t>1296120,75</w:t>
            </w:r>
          </w:p>
        </w:tc>
      </w:tr>
    </w:tbl>
    <w:p w:rsidR="00922D9A" w:rsidRPr="000923E3" w:rsidRDefault="00922D9A" w:rsidP="005D4166">
      <w:pPr>
        <w:widowControl/>
        <w:tabs>
          <w:tab w:val="left" w:pos="426"/>
        </w:tabs>
        <w:spacing w:line="240" w:lineRule="auto"/>
        <w:ind w:firstLine="709"/>
        <w:rPr>
          <w:kern w:val="0"/>
          <w:sz w:val="28"/>
          <w:szCs w:val="28"/>
          <w:highlight w:val="yellow"/>
        </w:rPr>
      </w:pPr>
    </w:p>
    <w:p w:rsidR="00306221" w:rsidRPr="00306221" w:rsidRDefault="00306221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306221">
        <w:rPr>
          <w:kern w:val="0"/>
          <w:sz w:val="28"/>
          <w:szCs w:val="28"/>
        </w:rPr>
        <w:t>В рамках настоящего проекта межевания террит</w:t>
      </w:r>
      <w:r w:rsidR="007531FC">
        <w:rPr>
          <w:kern w:val="0"/>
          <w:sz w:val="28"/>
          <w:szCs w:val="28"/>
        </w:rPr>
        <w:t>ории предлагается установить 2</w:t>
      </w:r>
      <w:r w:rsidRPr="00306221">
        <w:rPr>
          <w:kern w:val="0"/>
          <w:sz w:val="28"/>
          <w:szCs w:val="28"/>
        </w:rPr>
        <w:t xml:space="preserve"> сервитута.</w:t>
      </w:r>
    </w:p>
    <w:p w:rsidR="00306221" w:rsidRPr="00306221" w:rsidRDefault="007531FC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-</w:t>
      </w:r>
      <w:r w:rsidR="005D4166">
        <w:rPr>
          <w:kern w:val="0"/>
          <w:sz w:val="28"/>
          <w:szCs w:val="28"/>
        </w:rPr>
        <w:t> </w:t>
      </w:r>
      <w:r w:rsidR="00306221" w:rsidRPr="00306221">
        <w:rPr>
          <w:kern w:val="0"/>
          <w:sz w:val="28"/>
          <w:szCs w:val="28"/>
        </w:rPr>
        <w:t>:ЧЗУ</w:t>
      </w:r>
      <w:proofErr w:type="gramStart"/>
      <w:r w:rsidR="00306221" w:rsidRPr="00306221">
        <w:rPr>
          <w:kern w:val="0"/>
          <w:sz w:val="28"/>
          <w:szCs w:val="28"/>
        </w:rPr>
        <w:t>2</w:t>
      </w:r>
      <w:proofErr w:type="gramEnd"/>
      <w:r w:rsidR="00306221" w:rsidRPr="00306221">
        <w:rPr>
          <w:kern w:val="0"/>
          <w:sz w:val="28"/>
          <w:szCs w:val="28"/>
        </w:rPr>
        <w:t xml:space="preserve"> – сервитут для проезда от ул</w:t>
      </w:r>
      <w:r>
        <w:rPr>
          <w:kern w:val="0"/>
          <w:sz w:val="28"/>
          <w:szCs w:val="28"/>
        </w:rPr>
        <w:t>. Большая Советская к территориям</w:t>
      </w:r>
      <w:r w:rsidR="00EF222D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ц</w:t>
      </w:r>
      <w:r w:rsidR="00306221" w:rsidRPr="00306221">
        <w:rPr>
          <w:kern w:val="0"/>
          <w:sz w:val="28"/>
          <w:szCs w:val="28"/>
        </w:rPr>
        <w:t xml:space="preserve">еркви, поликлиники и хозяйственной зоны школы (здание котельной). Площадь предлагаемого сервитута </w:t>
      </w:r>
      <w:r>
        <w:rPr>
          <w:kern w:val="0"/>
          <w:sz w:val="28"/>
          <w:szCs w:val="28"/>
        </w:rPr>
        <w:t xml:space="preserve">– </w:t>
      </w:r>
      <w:r w:rsidR="00306221" w:rsidRPr="00306221">
        <w:rPr>
          <w:kern w:val="0"/>
          <w:sz w:val="28"/>
          <w:szCs w:val="28"/>
        </w:rPr>
        <w:t>428 кв.</w:t>
      </w:r>
      <w:r w:rsidR="00306221">
        <w:rPr>
          <w:kern w:val="0"/>
          <w:sz w:val="28"/>
          <w:szCs w:val="28"/>
        </w:rPr>
        <w:t xml:space="preserve"> </w:t>
      </w:r>
      <w:r w:rsidR="00306221" w:rsidRPr="00306221">
        <w:rPr>
          <w:kern w:val="0"/>
          <w:sz w:val="28"/>
          <w:szCs w:val="28"/>
        </w:rPr>
        <w:t>м.</w:t>
      </w:r>
    </w:p>
    <w:p w:rsidR="00306221" w:rsidRPr="00306221" w:rsidRDefault="00306221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306221">
        <w:rPr>
          <w:kern w:val="0"/>
          <w:sz w:val="28"/>
          <w:szCs w:val="28"/>
        </w:rPr>
        <w:t xml:space="preserve">Предлагаемый сервитут проходит через </w:t>
      </w:r>
      <w:r w:rsidR="00832BD2">
        <w:rPr>
          <w:kern w:val="0"/>
          <w:sz w:val="28"/>
          <w:szCs w:val="28"/>
        </w:rPr>
        <w:t>образуемый земельный участок</w:t>
      </w:r>
      <w:r w:rsidRPr="00306221">
        <w:rPr>
          <w:kern w:val="0"/>
          <w:sz w:val="28"/>
          <w:szCs w:val="28"/>
        </w:rPr>
        <w:t xml:space="preserve"> ЗУ110.</w:t>
      </w:r>
    </w:p>
    <w:p w:rsidR="00306221" w:rsidRPr="00306221" w:rsidRDefault="00306221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306221">
        <w:rPr>
          <w:kern w:val="0"/>
          <w:sz w:val="28"/>
          <w:szCs w:val="28"/>
        </w:rPr>
        <w:t xml:space="preserve">Установление публичного сервитута </w:t>
      </w:r>
      <w:proofErr w:type="gramStart"/>
      <w:r w:rsidR="007531FC">
        <w:rPr>
          <w:kern w:val="0"/>
          <w:sz w:val="28"/>
          <w:szCs w:val="28"/>
        </w:rPr>
        <w:t>:</w:t>
      </w:r>
      <w:r w:rsidRPr="00306221">
        <w:rPr>
          <w:kern w:val="0"/>
          <w:sz w:val="28"/>
          <w:szCs w:val="28"/>
        </w:rPr>
        <w:t>Ч</w:t>
      </w:r>
      <w:proofErr w:type="gramEnd"/>
      <w:r w:rsidRPr="00306221">
        <w:rPr>
          <w:kern w:val="0"/>
          <w:sz w:val="28"/>
          <w:szCs w:val="28"/>
        </w:rPr>
        <w:t xml:space="preserve">ЗУ2 на </w:t>
      </w:r>
      <w:r w:rsidR="00832BD2">
        <w:rPr>
          <w:kern w:val="0"/>
          <w:sz w:val="28"/>
          <w:szCs w:val="28"/>
        </w:rPr>
        <w:t>образуемом земельном участке ЗУ</w:t>
      </w:r>
      <w:r w:rsidR="007531FC">
        <w:rPr>
          <w:kern w:val="0"/>
          <w:sz w:val="28"/>
          <w:szCs w:val="28"/>
        </w:rPr>
        <w:t>110 обосновано</w:t>
      </w:r>
      <w:r w:rsidRPr="00306221">
        <w:rPr>
          <w:kern w:val="0"/>
          <w:sz w:val="28"/>
          <w:szCs w:val="28"/>
        </w:rPr>
        <w:t xml:space="preserve"> наличием существующих подъездных дорог к котельной школы, поликлинике и церк</w:t>
      </w:r>
      <w:r w:rsidR="007531FC">
        <w:rPr>
          <w:kern w:val="0"/>
          <w:sz w:val="28"/>
          <w:szCs w:val="28"/>
        </w:rPr>
        <w:t>ви. Здание котельной расположено</w:t>
      </w:r>
      <w:r w:rsidRPr="00306221">
        <w:rPr>
          <w:kern w:val="0"/>
          <w:sz w:val="28"/>
          <w:szCs w:val="28"/>
        </w:rPr>
        <w:t xml:space="preserve"> в существующей хозяйственной зоне школы, в соответствии с п. 6.8</w:t>
      </w:r>
      <w:r w:rsidR="00EF222D">
        <w:rPr>
          <w:kern w:val="0"/>
          <w:sz w:val="28"/>
          <w:szCs w:val="28"/>
        </w:rPr>
        <w:t xml:space="preserve"> </w:t>
      </w:r>
      <w:r w:rsidRPr="00306221">
        <w:rPr>
          <w:kern w:val="0"/>
          <w:sz w:val="28"/>
          <w:szCs w:val="28"/>
        </w:rPr>
        <w:t>СП</w:t>
      </w:r>
      <w:r w:rsidR="005D4166">
        <w:rPr>
          <w:kern w:val="0"/>
          <w:sz w:val="28"/>
          <w:szCs w:val="28"/>
        </w:rPr>
        <w:t> </w:t>
      </w:r>
      <w:r w:rsidRPr="00306221">
        <w:rPr>
          <w:kern w:val="0"/>
          <w:sz w:val="28"/>
          <w:szCs w:val="28"/>
        </w:rPr>
        <w:t xml:space="preserve">251.1325800.2016 </w:t>
      </w:r>
      <w:r w:rsidR="007531FC">
        <w:rPr>
          <w:kern w:val="0"/>
          <w:sz w:val="28"/>
          <w:szCs w:val="28"/>
        </w:rPr>
        <w:t xml:space="preserve">«Здания общеобразовательных организаций. Правила проектирования» </w:t>
      </w:r>
      <w:r w:rsidRPr="00306221">
        <w:rPr>
          <w:kern w:val="0"/>
          <w:sz w:val="28"/>
          <w:szCs w:val="28"/>
        </w:rPr>
        <w:t>хозяйственная зона должна иметь отдельный въезд (вход), исключение данного проезда не допускается. Подъезд к территории поликлиники возможен только чер</w:t>
      </w:r>
      <w:r w:rsidR="007531FC">
        <w:rPr>
          <w:kern w:val="0"/>
          <w:sz w:val="28"/>
          <w:szCs w:val="28"/>
        </w:rPr>
        <w:t>ез образуемый земельный участок;</w:t>
      </w:r>
    </w:p>
    <w:p w:rsidR="00306221" w:rsidRPr="00306221" w:rsidRDefault="00CB3A37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-</w:t>
      </w:r>
      <w:r w:rsidR="005D4166">
        <w:rPr>
          <w:kern w:val="0"/>
          <w:sz w:val="28"/>
          <w:szCs w:val="28"/>
        </w:rPr>
        <w:t> </w:t>
      </w:r>
      <w:r w:rsidR="00306221" w:rsidRPr="00306221">
        <w:rPr>
          <w:kern w:val="0"/>
          <w:sz w:val="28"/>
          <w:szCs w:val="28"/>
        </w:rPr>
        <w:t>:ЧЗУ3 – сервитут для проезда от ул. Большая Советская к территории</w:t>
      </w:r>
      <w:r w:rsidR="00EF222D">
        <w:rPr>
          <w:kern w:val="0"/>
          <w:sz w:val="28"/>
          <w:szCs w:val="28"/>
        </w:rPr>
        <w:t xml:space="preserve"> </w:t>
      </w:r>
      <w:r w:rsidR="00306221" w:rsidRPr="00306221">
        <w:rPr>
          <w:kern w:val="0"/>
          <w:sz w:val="28"/>
          <w:szCs w:val="28"/>
        </w:rPr>
        <w:t xml:space="preserve">школы. Площадь предлагаемого сервитута </w:t>
      </w:r>
      <w:r>
        <w:rPr>
          <w:kern w:val="0"/>
          <w:sz w:val="28"/>
          <w:szCs w:val="28"/>
        </w:rPr>
        <w:t xml:space="preserve">– </w:t>
      </w:r>
      <w:r w:rsidR="00306221" w:rsidRPr="00306221">
        <w:rPr>
          <w:kern w:val="0"/>
          <w:sz w:val="28"/>
          <w:szCs w:val="28"/>
        </w:rPr>
        <w:t>29 кв.</w:t>
      </w:r>
      <w:r w:rsidR="00832BD2">
        <w:rPr>
          <w:kern w:val="0"/>
          <w:sz w:val="28"/>
          <w:szCs w:val="28"/>
        </w:rPr>
        <w:t xml:space="preserve"> </w:t>
      </w:r>
      <w:r w:rsidR="00306221" w:rsidRPr="00306221">
        <w:rPr>
          <w:kern w:val="0"/>
          <w:sz w:val="28"/>
          <w:szCs w:val="28"/>
        </w:rPr>
        <w:t>м</w:t>
      </w:r>
    </w:p>
    <w:p w:rsidR="00306221" w:rsidRPr="00306221" w:rsidRDefault="00306221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306221">
        <w:rPr>
          <w:kern w:val="0"/>
          <w:sz w:val="28"/>
          <w:szCs w:val="28"/>
        </w:rPr>
        <w:t xml:space="preserve">Предлагаемый сервитут проходит через </w:t>
      </w:r>
      <w:r w:rsidR="00832BD2">
        <w:rPr>
          <w:kern w:val="0"/>
          <w:sz w:val="28"/>
          <w:szCs w:val="28"/>
        </w:rPr>
        <w:t>образуемый земельный участок</w:t>
      </w:r>
      <w:r w:rsidR="00EF222D">
        <w:rPr>
          <w:kern w:val="0"/>
          <w:sz w:val="28"/>
          <w:szCs w:val="28"/>
        </w:rPr>
        <w:t xml:space="preserve"> </w:t>
      </w:r>
      <w:r w:rsidRPr="00306221">
        <w:rPr>
          <w:kern w:val="0"/>
          <w:sz w:val="28"/>
          <w:szCs w:val="28"/>
        </w:rPr>
        <w:t>ЗУ115.</w:t>
      </w:r>
    </w:p>
    <w:p w:rsidR="00922D9A" w:rsidRPr="000923E3" w:rsidRDefault="00832BD2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  <w:highlight w:val="yellow"/>
        </w:rPr>
      </w:pPr>
      <w:r w:rsidRPr="00832BD2">
        <w:rPr>
          <w:kern w:val="0"/>
          <w:sz w:val="28"/>
          <w:szCs w:val="28"/>
        </w:rPr>
        <w:t>Проектом межевания территории утверждаются красные линии с учетом Правил землепользования и застройки, границ земельных участков, поставленных на кадастровый учет, существующих объектов капитального строительства, границ территориальн</w:t>
      </w:r>
      <w:r w:rsidR="00CB3A37">
        <w:rPr>
          <w:kern w:val="0"/>
          <w:sz w:val="28"/>
          <w:szCs w:val="28"/>
        </w:rPr>
        <w:t xml:space="preserve">ых зон и действующих нормативных </w:t>
      </w:r>
      <w:r w:rsidRPr="00832BD2">
        <w:rPr>
          <w:kern w:val="0"/>
          <w:sz w:val="28"/>
          <w:szCs w:val="28"/>
        </w:rPr>
        <w:t>правовых актов.</w:t>
      </w:r>
    </w:p>
    <w:p w:rsidR="00922D9A" w:rsidRPr="000923E3" w:rsidRDefault="00832BD2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  <w:highlight w:val="yellow"/>
        </w:rPr>
      </w:pPr>
      <w:r w:rsidRPr="00832BD2">
        <w:rPr>
          <w:kern w:val="0"/>
          <w:sz w:val="28"/>
          <w:szCs w:val="28"/>
        </w:rPr>
        <w:t>Красные линии предусмотрены с отступом от образуемых и существующих участков, от земель общего пользования.</w:t>
      </w:r>
    </w:p>
    <w:p w:rsidR="000C72E6" w:rsidRPr="00832BD2" w:rsidRDefault="00CC42F2" w:rsidP="00C24924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832BD2">
        <w:rPr>
          <w:kern w:val="0"/>
          <w:sz w:val="28"/>
          <w:szCs w:val="28"/>
        </w:rPr>
        <w:lastRenderedPageBreak/>
        <w:t xml:space="preserve">Перечень координат </w:t>
      </w:r>
      <w:r w:rsidR="0055687B" w:rsidRPr="00832BD2">
        <w:rPr>
          <w:kern w:val="0"/>
          <w:sz w:val="28"/>
          <w:szCs w:val="28"/>
        </w:rPr>
        <w:t xml:space="preserve">характерных точек </w:t>
      </w:r>
      <w:r w:rsidR="00832BD2" w:rsidRPr="00832BD2">
        <w:rPr>
          <w:kern w:val="0"/>
          <w:sz w:val="28"/>
          <w:szCs w:val="28"/>
        </w:rPr>
        <w:t>красных линий</w:t>
      </w:r>
      <w:r w:rsidR="00CB3A37">
        <w:rPr>
          <w:kern w:val="0"/>
          <w:sz w:val="28"/>
          <w:szCs w:val="28"/>
        </w:rPr>
        <w:t>, утверждаемых</w:t>
      </w:r>
      <w:r w:rsidR="000C72E6" w:rsidRPr="00832BD2">
        <w:rPr>
          <w:kern w:val="0"/>
          <w:sz w:val="28"/>
          <w:szCs w:val="28"/>
        </w:rPr>
        <w:t xml:space="preserve"> </w:t>
      </w:r>
      <w:r w:rsidR="0055687B" w:rsidRPr="00832BD2">
        <w:rPr>
          <w:kern w:val="0"/>
          <w:sz w:val="28"/>
          <w:szCs w:val="28"/>
        </w:rPr>
        <w:t xml:space="preserve">настоящим </w:t>
      </w:r>
      <w:r w:rsidR="000C72E6" w:rsidRPr="00832BD2">
        <w:rPr>
          <w:kern w:val="0"/>
          <w:sz w:val="28"/>
          <w:szCs w:val="28"/>
        </w:rPr>
        <w:t>проектом межевания, представлен в таблице №</w:t>
      </w:r>
      <w:r w:rsidR="00832BD2" w:rsidRPr="00832BD2">
        <w:rPr>
          <w:kern w:val="0"/>
          <w:sz w:val="28"/>
          <w:szCs w:val="28"/>
        </w:rPr>
        <w:t xml:space="preserve"> 22</w:t>
      </w:r>
      <w:r w:rsidR="00CF5A26" w:rsidRPr="00832BD2">
        <w:rPr>
          <w:kern w:val="0"/>
          <w:sz w:val="28"/>
          <w:szCs w:val="28"/>
        </w:rPr>
        <w:t>.</w:t>
      </w:r>
      <w:r w:rsidR="000C72E6" w:rsidRPr="00832BD2">
        <w:rPr>
          <w:kern w:val="0"/>
          <w:sz w:val="28"/>
          <w:szCs w:val="28"/>
        </w:rPr>
        <w:t xml:space="preserve"> </w:t>
      </w:r>
    </w:p>
    <w:p w:rsidR="000C72E6" w:rsidRPr="00832BD2" w:rsidRDefault="000C72E6" w:rsidP="00C24924">
      <w:pPr>
        <w:widowControl/>
        <w:tabs>
          <w:tab w:val="left" w:pos="426"/>
        </w:tabs>
        <w:spacing w:line="240" w:lineRule="auto"/>
        <w:ind w:firstLine="0"/>
        <w:jc w:val="right"/>
        <w:rPr>
          <w:kern w:val="0"/>
          <w:sz w:val="28"/>
          <w:szCs w:val="28"/>
        </w:rPr>
      </w:pPr>
      <w:r w:rsidRPr="00832BD2">
        <w:rPr>
          <w:kern w:val="0"/>
          <w:sz w:val="28"/>
          <w:szCs w:val="28"/>
        </w:rPr>
        <w:t>Таблица №</w:t>
      </w:r>
      <w:r w:rsidR="00832BD2" w:rsidRPr="00832BD2">
        <w:rPr>
          <w:kern w:val="0"/>
          <w:sz w:val="28"/>
          <w:szCs w:val="28"/>
        </w:rPr>
        <w:t xml:space="preserve"> 22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330"/>
        <w:gridCol w:w="3236"/>
        <w:gridCol w:w="3003"/>
      </w:tblGrid>
      <w:tr w:rsidR="00D17902" w:rsidRPr="00832BD2" w:rsidTr="0079556A">
        <w:trPr>
          <w:trHeight w:val="262"/>
          <w:tblHeader/>
          <w:jc w:val="center"/>
        </w:trPr>
        <w:tc>
          <w:tcPr>
            <w:tcW w:w="1740" w:type="pct"/>
            <w:vMerge w:val="restart"/>
          </w:tcPr>
          <w:p w:rsidR="0079556A" w:rsidRPr="00832BD2" w:rsidRDefault="00132819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kern w:val="0"/>
                <w:sz w:val="24"/>
                <w:szCs w:val="24"/>
              </w:rPr>
              <w:t>Номер</w:t>
            </w:r>
          </w:p>
          <w:p w:rsidR="000C72E6" w:rsidRPr="00832BD2" w:rsidRDefault="00132819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kern w:val="0"/>
                <w:sz w:val="24"/>
                <w:szCs w:val="24"/>
              </w:rPr>
              <w:t>характерной точки</w:t>
            </w:r>
          </w:p>
        </w:tc>
        <w:tc>
          <w:tcPr>
            <w:tcW w:w="3260" w:type="pct"/>
            <w:gridSpan w:val="2"/>
            <w:tcBorders>
              <w:bottom w:val="single" w:sz="4" w:space="0" w:color="auto"/>
            </w:tcBorders>
          </w:tcPr>
          <w:p w:rsidR="000C72E6" w:rsidRPr="00832BD2" w:rsidRDefault="000C72E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kern w:val="0"/>
                <w:sz w:val="24"/>
                <w:szCs w:val="24"/>
              </w:rPr>
              <w:t>Координаты</w:t>
            </w:r>
          </w:p>
        </w:tc>
      </w:tr>
      <w:tr w:rsidR="00D17902" w:rsidRPr="00832BD2" w:rsidTr="0079556A">
        <w:trPr>
          <w:trHeight w:val="251"/>
          <w:tblHeader/>
          <w:jc w:val="center"/>
        </w:trPr>
        <w:tc>
          <w:tcPr>
            <w:tcW w:w="1740" w:type="pct"/>
            <w:vMerge/>
          </w:tcPr>
          <w:p w:rsidR="000C72E6" w:rsidRPr="00832BD2" w:rsidRDefault="000C72E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</w:tcBorders>
          </w:tcPr>
          <w:p w:rsidR="000C72E6" w:rsidRPr="00832BD2" w:rsidRDefault="000C72E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832BD2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0C72E6" w:rsidRPr="00832BD2" w:rsidRDefault="000C72E6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832BD2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497295,63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1296311,67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497303,78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1296314,78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497295,24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1296336,79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497288,54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1296348,51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497276,51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1296362,50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497274,10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1296362,02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497245,69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1296352,90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497232,09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1296348,31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497217,98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1296343,27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497203,88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1296337,73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497177,34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1296327,52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497164,23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1296323,59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497134,86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1296319,56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497128,09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1296320,90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497060,17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1296308,72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497022,55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1296301,26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496979,35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1296295,14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496957,58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1296293,72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496906,05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1296288,06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496896,61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1296290,57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496875,53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1296288,40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496840,16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1296284,69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496814,03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1296284,22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496795,41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1296282,96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496748,26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1296276,69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496716,56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1296274,10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496683,70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1296271,13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496648,18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1296267,64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496626,27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1296265,95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496620,19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1296265,44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496614,06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1296264,85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496591,55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1296262,52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496555,71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1296259,70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496454,46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1296251,37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496396,37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1296251,35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496374,31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1296248,53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496356,21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1296245,21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496355,59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1296240,46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496355,65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1296234,15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496366,97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1296164,22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496380,21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1296139,16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496388,15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1296137,54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496409,34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1296141,02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496429,97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1296144,40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496569,83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1296167,42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496642,58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1296179,38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496809,69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1296207,40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496811,02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1296201,12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496814,47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1296201,67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496838,97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1296053,26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496930,97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1296068,44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496923,51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1296147,23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496968,62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1296154,45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497044,84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1296167,00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497049,62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1296194,06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497048,02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1296202,14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497092,33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1296209,42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497134,03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1296216,29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497126,32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1296238,03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497154,77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1296248,31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497150,51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1296263,84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497182,05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1296274,60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497181,21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1296277,37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497225,05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1296298,58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497233,69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1296287,29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497205,73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1296274,15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497187,74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1296265,49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497178,78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1296261,24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497179,61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1296256,25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497167,17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1296252,18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497168,41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1296246,33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497169,96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1296225,86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497165,06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1296225,12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497148,46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1296204,98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497101,32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1296197,22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497062,77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1296190,89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497056,90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1296157,65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497064,34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1296108,20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497067,03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1296090,34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497116,57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1296098,28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497130,60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1296100,52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497255,96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1296120,75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497307,15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1296129,00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497333,62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1296133,60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497306,92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1296275,55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497303,67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1296285,95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497295,63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1296311,67</w:t>
            </w:r>
          </w:p>
        </w:tc>
      </w:tr>
      <w:tr w:rsidR="00832BD2" w:rsidRPr="00832BD2" w:rsidTr="0079556A">
        <w:trPr>
          <w:jc w:val="center"/>
        </w:trPr>
        <w:tc>
          <w:tcPr>
            <w:tcW w:w="1740" w:type="pct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691" w:type="pct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569" w:type="pct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496938,25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1296134,66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496944,32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1296070,65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496954,92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1296072,38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497028,98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1296084,24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497053,66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1296088,20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497048,93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1296119,85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497044,16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1296151,49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496938,25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1296134,66</w:t>
            </w:r>
          </w:p>
        </w:tc>
      </w:tr>
      <w:tr w:rsidR="00832BD2" w:rsidRPr="00832BD2" w:rsidTr="0079556A">
        <w:trPr>
          <w:jc w:val="center"/>
        </w:trPr>
        <w:tc>
          <w:tcPr>
            <w:tcW w:w="1740" w:type="pct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691" w:type="pct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569" w:type="pct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496430,39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1296044,13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496443,28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1296019,72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496447,49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1296014,38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496458,83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1296005,59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496469,29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1296000,74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496474,96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1295999,95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496482,92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1295998,84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496491,74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1295998,02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496504,78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1295999,44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496682,37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1296027,44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496825,64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1296051,06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496820,44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1296082,60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496815,21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1296114,26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496795,47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1296111,07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496696,81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1296094,72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496598,05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1296078,97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496573,37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1296075,03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496523,96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1296067,33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496474,80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1296059,58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496434,58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1296052,95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496430,39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1296044,13</w:t>
            </w:r>
          </w:p>
        </w:tc>
      </w:tr>
      <w:tr w:rsidR="00832BD2" w:rsidRPr="00832BD2" w:rsidTr="0079556A">
        <w:trPr>
          <w:jc w:val="center"/>
        </w:trPr>
        <w:tc>
          <w:tcPr>
            <w:tcW w:w="1740" w:type="pct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691" w:type="pct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569" w:type="pct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496391,10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1296118,54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496418,82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1296066,04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496428,24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1296064,62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496445,13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1296068,30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496518,87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1296080,52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496543,54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1296084,57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496666,89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1296104,86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496812,80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1296128,86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496802,38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1296192,03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496705,84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1296176,13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496681,17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1296172,08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496582,50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1296155,85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496533,16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1296147,73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496437,72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1296132,39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496417,91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1296129,09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496395,16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1296124,78</w:t>
            </w:r>
          </w:p>
        </w:tc>
      </w:tr>
      <w:tr w:rsidR="00832BD2" w:rsidRPr="00832BD2" w:rsidTr="00832BD2">
        <w:trPr>
          <w:jc w:val="center"/>
        </w:trPr>
        <w:tc>
          <w:tcPr>
            <w:tcW w:w="1740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496391,10</w:t>
            </w:r>
          </w:p>
        </w:tc>
        <w:tc>
          <w:tcPr>
            <w:tcW w:w="1569" w:type="pct"/>
            <w:vAlign w:val="bottom"/>
          </w:tcPr>
          <w:p w:rsidR="00832BD2" w:rsidRPr="00832BD2" w:rsidRDefault="00832BD2" w:rsidP="00C24924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2">
              <w:rPr>
                <w:rFonts w:ascii="Times New Roman" w:hAnsi="Times New Roman"/>
                <w:sz w:val="24"/>
                <w:szCs w:val="24"/>
              </w:rPr>
              <w:t>1296118,54</w:t>
            </w:r>
          </w:p>
        </w:tc>
      </w:tr>
    </w:tbl>
    <w:p w:rsidR="00CC42F2" w:rsidRPr="005A7626" w:rsidRDefault="00CC42F2" w:rsidP="00C24924">
      <w:pPr>
        <w:widowControl/>
        <w:tabs>
          <w:tab w:val="left" w:pos="426"/>
        </w:tabs>
        <w:spacing w:line="240" w:lineRule="auto"/>
        <w:ind w:firstLine="0"/>
        <w:rPr>
          <w:kern w:val="0"/>
          <w:sz w:val="28"/>
          <w:szCs w:val="28"/>
          <w:highlight w:val="yellow"/>
        </w:rPr>
      </w:pPr>
    </w:p>
    <w:p w:rsidR="00AE069B" w:rsidRDefault="00AE069B" w:rsidP="00C24924">
      <w:pPr>
        <w:widowControl/>
        <w:spacing w:line="360" w:lineRule="auto"/>
        <w:ind w:firstLine="709"/>
        <w:rPr>
          <w:kern w:val="0"/>
          <w:sz w:val="28"/>
          <w:szCs w:val="28"/>
          <w:highlight w:val="yellow"/>
        </w:rPr>
      </w:pPr>
      <w:r w:rsidRPr="00AE069B">
        <w:rPr>
          <w:kern w:val="0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</w:t>
      </w:r>
      <w:r w:rsidR="00CB3A37">
        <w:rPr>
          <w:kern w:val="0"/>
          <w:sz w:val="28"/>
          <w:szCs w:val="28"/>
        </w:rPr>
        <w:t>й приняты на расстоянии 3 м</w:t>
      </w:r>
      <w:r w:rsidRPr="00AE069B">
        <w:rPr>
          <w:kern w:val="0"/>
          <w:sz w:val="28"/>
          <w:szCs w:val="28"/>
        </w:rPr>
        <w:t xml:space="preserve"> от красн</w:t>
      </w:r>
      <w:r w:rsidR="00CB3A37">
        <w:rPr>
          <w:kern w:val="0"/>
          <w:sz w:val="28"/>
          <w:szCs w:val="28"/>
        </w:rPr>
        <w:t>ых линий</w:t>
      </w:r>
      <w:r w:rsidRPr="00AE069B">
        <w:rPr>
          <w:kern w:val="0"/>
          <w:sz w:val="28"/>
          <w:szCs w:val="28"/>
        </w:rPr>
        <w:t>.</w:t>
      </w:r>
    </w:p>
    <w:p w:rsidR="00147BA6" w:rsidRPr="00AE069B" w:rsidRDefault="00CC42F2" w:rsidP="00C24924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AE069B">
        <w:rPr>
          <w:kern w:val="0"/>
          <w:sz w:val="28"/>
          <w:szCs w:val="28"/>
        </w:rPr>
        <w:lastRenderedPageBreak/>
        <w:t xml:space="preserve">Перечень координат </w:t>
      </w:r>
      <w:r w:rsidR="0055687B" w:rsidRPr="00AE069B">
        <w:rPr>
          <w:kern w:val="0"/>
          <w:sz w:val="28"/>
          <w:szCs w:val="28"/>
        </w:rPr>
        <w:t xml:space="preserve">характерных точек </w:t>
      </w:r>
      <w:r w:rsidR="00CB3A37">
        <w:rPr>
          <w:kern w:val="0"/>
          <w:sz w:val="28"/>
          <w:szCs w:val="28"/>
        </w:rPr>
        <w:t>линий отступа от красных линий</w:t>
      </w:r>
      <w:r w:rsidRPr="00AE069B">
        <w:rPr>
          <w:kern w:val="0"/>
          <w:sz w:val="28"/>
          <w:szCs w:val="28"/>
        </w:rPr>
        <w:t xml:space="preserve"> в целях определения мест допустим</w:t>
      </w:r>
      <w:r w:rsidR="0055687B" w:rsidRPr="00AE069B">
        <w:rPr>
          <w:kern w:val="0"/>
          <w:sz w:val="28"/>
          <w:szCs w:val="28"/>
        </w:rPr>
        <w:t>ого размещения зданий, строений,</w:t>
      </w:r>
      <w:r w:rsidRPr="00AE069B">
        <w:rPr>
          <w:kern w:val="0"/>
          <w:sz w:val="28"/>
          <w:szCs w:val="28"/>
        </w:rPr>
        <w:t xml:space="preserve"> соор</w:t>
      </w:r>
      <w:r w:rsidR="00AE069B" w:rsidRPr="00AE069B">
        <w:rPr>
          <w:kern w:val="0"/>
          <w:sz w:val="28"/>
          <w:szCs w:val="28"/>
        </w:rPr>
        <w:t>ужений представлен в таблице № 23</w:t>
      </w:r>
      <w:r w:rsidR="000B24DF">
        <w:rPr>
          <w:kern w:val="0"/>
          <w:sz w:val="28"/>
          <w:szCs w:val="28"/>
        </w:rPr>
        <w:t>.</w:t>
      </w:r>
    </w:p>
    <w:p w:rsidR="00CC42F2" w:rsidRPr="00AE069B" w:rsidRDefault="00AE069B" w:rsidP="00C24924">
      <w:pPr>
        <w:widowControl/>
        <w:spacing w:line="240" w:lineRule="auto"/>
        <w:ind w:firstLine="0"/>
        <w:jc w:val="right"/>
        <w:rPr>
          <w:kern w:val="0"/>
          <w:sz w:val="28"/>
          <w:szCs w:val="28"/>
        </w:rPr>
      </w:pPr>
      <w:r w:rsidRPr="00AE069B">
        <w:rPr>
          <w:kern w:val="0"/>
          <w:sz w:val="28"/>
          <w:szCs w:val="28"/>
        </w:rPr>
        <w:t>Таблица № 23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54"/>
        <w:gridCol w:w="3451"/>
        <w:gridCol w:w="2964"/>
      </w:tblGrid>
      <w:tr w:rsidR="00D17902" w:rsidRPr="00AE069B" w:rsidTr="0079556A">
        <w:trPr>
          <w:trHeight w:hRule="exact" w:val="340"/>
          <w:tblHeader/>
          <w:jc w:val="center"/>
        </w:trPr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56A" w:rsidRPr="008E6A63" w:rsidRDefault="00CC42F2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8E6A63">
              <w:rPr>
                <w:kern w:val="0"/>
                <w:sz w:val="24"/>
                <w:szCs w:val="24"/>
                <w:lang w:eastAsia="en-US"/>
              </w:rPr>
              <w:t>Номер</w:t>
            </w:r>
          </w:p>
          <w:p w:rsidR="00CC42F2" w:rsidRPr="008E6A63" w:rsidRDefault="00CC42F2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8E6A63">
              <w:rPr>
                <w:kern w:val="0"/>
                <w:sz w:val="24"/>
                <w:szCs w:val="24"/>
                <w:lang w:eastAsia="en-US"/>
              </w:rPr>
              <w:t>характерной точки</w:t>
            </w: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2F2" w:rsidRPr="008E6A63" w:rsidRDefault="00CC42F2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8E6A63">
              <w:rPr>
                <w:kern w:val="0"/>
                <w:sz w:val="24"/>
                <w:szCs w:val="24"/>
                <w:lang w:eastAsia="en-US"/>
              </w:rPr>
              <w:t>Координаты</w:t>
            </w:r>
          </w:p>
        </w:tc>
      </w:tr>
      <w:tr w:rsidR="00D17902" w:rsidRPr="00AE069B" w:rsidTr="0079556A">
        <w:trPr>
          <w:trHeight w:hRule="exact" w:val="230"/>
          <w:tblHeader/>
          <w:jc w:val="center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F2" w:rsidRPr="008E6A63" w:rsidRDefault="00CC42F2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2F2" w:rsidRPr="008E6A63" w:rsidRDefault="00CC42F2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8E6A63">
              <w:rPr>
                <w:kern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2F2" w:rsidRPr="008E6A63" w:rsidRDefault="00CC42F2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8E6A63">
              <w:rPr>
                <w:kern w:val="0"/>
                <w:sz w:val="24"/>
                <w:szCs w:val="24"/>
                <w:lang w:eastAsia="en-US"/>
              </w:rPr>
              <w:t>Y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497291,93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1296313,47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497299,89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1296316,51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497292,52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1296335,50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497286,08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1296346,77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497275,38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1296359,22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497274,85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1296359,11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497246,63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1296350,05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497233,07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1296345,48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497219,03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1296340,46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497204,98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1296334,94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497178,31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1296324,68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497164,87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1296320,65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497134,77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1296316,52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497128,06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1296317,84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497060,73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1296305,77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497023,05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1296298,30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496979,66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1296292,15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496957,84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1296290,73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496905,82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1296285,02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496896,37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1296287,53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496875,84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1296285,42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496840,34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1296281,69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496814,16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1296281,22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496795,71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1296279,97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496748,58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1296273,71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496716,82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1296271,11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496683,98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1296268,14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496648,44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1296264,65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496626,51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1296262,96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496620,46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1296262,45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496614,36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1296261,86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496591,82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1296259,53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496555,95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1296256,71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496454,58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1296248,37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496396,56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1296248,35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496374,77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1296245,56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496358,90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1296242,65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496358,59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1296240,28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496358,65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1296234,41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496369,85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1296165,19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496382,20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1296141,82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496388,21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1296140,59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496408,85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1296143,98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496429,49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1296147,36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496569,34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1296170,38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496642,09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1296182,34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496812,03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1296210,83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496813,36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1296204,53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496816,94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1296205,10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496841,44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1296056,71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496927,72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1296070,94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496920,26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1296149,75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496968,14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1296157,41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497042,26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1296169,62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497046,57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1296194,03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497044,48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1296204,60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497091,84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1296212,38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497130,00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1296218,67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497122,50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1296239,84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497151,14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1296250,19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497146,87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1296265,77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497178,34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1296276,50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497177,60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1296278,95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497225,95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1296302,35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497238,34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1296286,16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497207,02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1296271,44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497189,03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1296262,78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497182,11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1296259,50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497182,99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1296254,20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497170,66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1296250,17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497171,39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1296246,76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497173,16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1296223,31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497166,64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1296222,33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497150,06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1296202,20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497101,81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1296194,26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497065,35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1296188,27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497059,94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1296157,61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497067,31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1296108,65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497069,55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1296093,78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80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497116,10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1296101,24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81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497130,12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1296103,48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82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497255,48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1296123,71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83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497265,18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1296125,22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84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497330,10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1296136,05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85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497304,00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1296274,82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86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497300,81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1296285,06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497291,93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1296313,47</w:t>
            </w:r>
          </w:p>
        </w:tc>
      </w:tr>
      <w:tr w:rsidR="00AE069B" w:rsidRPr="00AE069B" w:rsidTr="0079556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69B" w:rsidRPr="00AE069B" w:rsidRDefault="00AE069B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69B" w:rsidRPr="00AE069B" w:rsidRDefault="00AE069B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69B" w:rsidRPr="00AE069B" w:rsidRDefault="00AE069B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496941,51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1296132,14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496947,00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1296074,13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496954,44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1296075,34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497028,51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1296087,20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497050,25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1296090,69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497045,96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1296119,40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497041,64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1296148,05</w:t>
            </w:r>
          </w:p>
        </w:tc>
      </w:tr>
      <w:tr w:rsidR="00AE069B" w:rsidRPr="00AE069B" w:rsidTr="0079556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69B" w:rsidRPr="00AE069B" w:rsidRDefault="00AE069B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69B" w:rsidRPr="00AE069B" w:rsidRDefault="00AE069B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69B" w:rsidRPr="00AE069B" w:rsidRDefault="00AE069B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496433,75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1296044,20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496445,81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1296021,36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496449,62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1296016,53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496460,40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1296008,17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496470,17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1296003,65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496475,37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1296002,92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496483,27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1296001,82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496491,72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1296001,04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496504,40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1296002,42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496684,75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1296029,33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496822,20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1296053,50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496817,48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1296082,11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496812,74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1296110,82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496795,95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1296108,11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496697,29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1296091,76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496598,52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1296076,01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496573,84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1296072,07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496524,43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1296064,37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496475,28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1296056,62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496436,62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1296050,25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496433,75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1296044,20</w:t>
            </w:r>
          </w:p>
        </w:tc>
      </w:tr>
      <w:tr w:rsidR="00AE069B" w:rsidRPr="00AE069B" w:rsidTr="0079556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69B" w:rsidRPr="00AE069B" w:rsidRDefault="00AE069B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69B" w:rsidRPr="00AE069B" w:rsidRDefault="00AE069B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69B" w:rsidRPr="00AE069B" w:rsidRDefault="00AE069B" w:rsidP="00C24924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496394,58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1296118,38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496420,77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1296068,78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496428,14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1296067,67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496444,57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1296071,25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496518,38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1296083,48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496543,05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1296087,53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496666,40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1296107,82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496809,35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1296131,33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496799,91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1296188,58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496706,33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1296173,17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496681,66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1296169,12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496582,99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1296152,89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496533,64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1296144,77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496438,20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1296129,43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496418,44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1296126,14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496396,98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1296122,07</w:t>
            </w:r>
          </w:p>
        </w:tc>
      </w:tr>
      <w:tr w:rsidR="00AE069B" w:rsidRPr="00AE069B" w:rsidTr="00746A2A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496394,58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69B" w:rsidRPr="00AE069B" w:rsidRDefault="00AE069B" w:rsidP="00C2492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69B">
              <w:rPr>
                <w:sz w:val="24"/>
                <w:szCs w:val="24"/>
              </w:rPr>
              <w:t>1296118,38</w:t>
            </w:r>
          </w:p>
        </w:tc>
      </w:tr>
    </w:tbl>
    <w:p w:rsidR="00CC42F2" w:rsidRPr="005A7626" w:rsidRDefault="00CC42F2" w:rsidP="00C24924">
      <w:pPr>
        <w:widowControl/>
        <w:spacing w:line="240" w:lineRule="auto"/>
        <w:ind w:firstLine="0"/>
        <w:rPr>
          <w:kern w:val="0"/>
          <w:sz w:val="28"/>
          <w:szCs w:val="28"/>
          <w:highlight w:val="yellow"/>
        </w:rPr>
      </w:pPr>
    </w:p>
    <w:p w:rsidR="00A16CA9" w:rsidRPr="00835435" w:rsidRDefault="00A16CA9" w:rsidP="00C24924">
      <w:pPr>
        <w:widowControl/>
        <w:tabs>
          <w:tab w:val="left" w:pos="0"/>
        </w:tabs>
        <w:spacing w:line="360" w:lineRule="auto"/>
        <w:ind w:firstLine="709"/>
        <w:rPr>
          <w:rFonts w:eastAsia="Lucida Sans Unicode"/>
          <w:kern w:val="0"/>
          <w:sz w:val="28"/>
          <w:szCs w:val="28"/>
          <w:lang w:bidi="ru-RU"/>
        </w:rPr>
      </w:pPr>
      <w:r w:rsidRPr="00835435">
        <w:rPr>
          <w:rFonts w:eastAsia="Lucida Sans Unicode"/>
          <w:kern w:val="0"/>
          <w:sz w:val="28"/>
          <w:szCs w:val="28"/>
          <w:lang w:bidi="ru-RU"/>
        </w:rPr>
        <w:t>Настоящий проект межевания территории обеспечивает равные права и</w:t>
      </w:r>
      <w:r w:rsidR="00FE0C35" w:rsidRPr="00835435">
        <w:rPr>
          <w:rFonts w:eastAsia="Lucida Sans Unicode"/>
          <w:kern w:val="0"/>
          <w:sz w:val="28"/>
          <w:szCs w:val="28"/>
          <w:lang w:bidi="ru-RU"/>
        </w:rPr>
        <w:t> </w:t>
      </w:r>
      <w:r w:rsidRPr="00835435">
        <w:rPr>
          <w:rFonts w:eastAsia="Lucida Sans Unicode"/>
          <w:kern w:val="0"/>
          <w:sz w:val="28"/>
          <w:szCs w:val="28"/>
          <w:lang w:bidi="ru-RU"/>
        </w:rPr>
        <w:t>возможности правообладателей земельных участков в соответствии с</w:t>
      </w:r>
      <w:r w:rsidR="00FE0C35" w:rsidRPr="00835435">
        <w:rPr>
          <w:rFonts w:eastAsia="Lucida Sans Unicode"/>
          <w:kern w:val="0"/>
          <w:sz w:val="28"/>
          <w:szCs w:val="28"/>
          <w:lang w:bidi="ru-RU"/>
        </w:rPr>
        <w:t> </w:t>
      </w:r>
      <w:r w:rsidRPr="00835435">
        <w:rPr>
          <w:rFonts w:eastAsia="Lucida Sans Unicode"/>
          <w:kern w:val="0"/>
          <w:sz w:val="28"/>
          <w:szCs w:val="28"/>
          <w:lang w:bidi="ru-RU"/>
        </w:rPr>
        <w:t>действующим законодательством.</w:t>
      </w:r>
    </w:p>
    <w:p w:rsidR="00A56BAD" w:rsidRPr="00835435" w:rsidRDefault="00A16CA9" w:rsidP="00C24924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835435">
        <w:rPr>
          <w:rFonts w:eastAsia="Lucida Sans Unicode"/>
          <w:kern w:val="0"/>
          <w:sz w:val="28"/>
          <w:szCs w:val="28"/>
          <w:lang w:bidi="ru-RU"/>
        </w:rPr>
        <w:t>Проект межевания территории не является основанием для начала строительно-монтажных работ, в</w:t>
      </w:r>
      <w:r w:rsidR="00352669" w:rsidRPr="00835435">
        <w:rPr>
          <w:rFonts w:eastAsia="Lucida Sans Unicode"/>
          <w:kern w:val="0"/>
          <w:sz w:val="28"/>
          <w:szCs w:val="28"/>
          <w:lang w:bidi="ru-RU"/>
        </w:rPr>
        <w:t xml:space="preserve"> том числе ограждения земельных участков</w:t>
      </w:r>
      <w:r w:rsidRPr="00835435">
        <w:rPr>
          <w:rFonts w:eastAsia="Lucida Sans Unicode"/>
          <w:kern w:val="0"/>
          <w:sz w:val="28"/>
          <w:szCs w:val="28"/>
          <w:lang w:bidi="ru-RU"/>
        </w:rPr>
        <w:t>, а</w:t>
      </w:r>
      <w:r w:rsidR="00FE0C35" w:rsidRPr="00835435">
        <w:rPr>
          <w:rFonts w:eastAsia="Lucida Sans Unicode"/>
          <w:kern w:val="0"/>
          <w:sz w:val="28"/>
          <w:szCs w:val="28"/>
          <w:lang w:bidi="ru-RU"/>
        </w:rPr>
        <w:t> </w:t>
      </w:r>
      <w:r w:rsidRPr="00835435">
        <w:rPr>
          <w:rFonts w:eastAsia="Lucida Sans Unicode"/>
          <w:kern w:val="0"/>
          <w:sz w:val="28"/>
          <w:szCs w:val="28"/>
          <w:lang w:bidi="ru-RU"/>
        </w:rPr>
        <w:t>также для ведения хозя</w:t>
      </w:r>
      <w:r w:rsidR="00352669" w:rsidRPr="00835435">
        <w:rPr>
          <w:rFonts w:eastAsia="Lucida Sans Unicode"/>
          <w:kern w:val="0"/>
          <w:sz w:val="28"/>
          <w:szCs w:val="28"/>
          <w:lang w:bidi="ru-RU"/>
        </w:rPr>
        <w:t xml:space="preserve">йственной деятельности. Площади </w:t>
      </w:r>
      <w:r w:rsidRPr="00835435">
        <w:rPr>
          <w:rFonts w:eastAsia="Lucida Sans Unicode"/>
          <w:kern w:val="0"/>
          <w:sz w:val="28"/>
          <w:szCs w:val="28"/>
          <w:lang w:bidi="ru-RU"/>
        </w:rPr>
        <w:t>и границы участков подлежат уточнению землеустроительным межеванием при</w:t>
      </w:r>
      <w:r w:rsidR="00835435">
        <w:rPr>
          <w:rFonts w:eastAsia="Lucida Sans Unicode"/>
          <w:kern w:val="0"/>
          <w:sz w:val="28"/>
          <w:szCs w:val="28"/>
          <w:lang w:bidi="ru-RU"/>
        </w:rPr>
        <w:t> </w:t>
      </w:r>
      <w:r w:rsidRPr="00835435">
        <w:rPr>
          <w:rFonts w:eastAsia="Lucida Sans Unicode"/>
          <w:kern w:val="0"/>
          <w:sz w:val="28"/>
          <w:szCs w:val="28"/>
          <w:lang w:bidi="ru-RU"/>
        </w:rPr>
        <w:t>оформлении соответствующих документов в установленном законом порядке.</w:t>
      </w:r>
    </w:p>
    <w:p w:rsidR="0069338C" w:rsidRPr="00835435" w:rsidRDefault="00C03882" w:rsidP="00C24924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835435">
        <w:rPr>
          <w:kern w:val="0"/>
          <w:sz w:val="28"/>
          <w:szCs w:val="28"/>
        </w:rPr>
        <w:t>Мероприятия по защите территории от чрезвычайных ситуаций природного и техногенного характера, мероприятия по гражданской обороне</w:t>
      </w:r>
      <w:r w:rsidR="00835435">
        <w:rPr>
          <w:kern w:val="0"/>
          <w:sz w:val="28"/>
          <w:szCs w:val="28"/>
        </w:rPr>
        <w:t xml:space="preserve"> </w:t>
      </w:r>
      <w:r w:rsidRPr="00835435">
        <w:rPr>
          <w:kern w:val="0"/>
          <w:sz w:val="28"/>
          <w:szCs w:val="28"/>
        </w:rPr>
        <w:t>и обеспечению пожарной безопасности должны производитьс</w:t>
      </w:r>
      <w:r w:rsidR="00655A7F" w:rsidRPr="00835435">
        <w:rPr>
          <w:kern w:val="0"/>
          <w:sz w:val="28"/>
          <w:szCs w:val="28"/>
        </w:rPr>
        <w:t>я в</w:t>
      </w:r>
      <w:r w:rsidR="00FE0C35" w:rsidRPr="00835435">
        <w:rPr>
          <w:kern w:val="0"/>
          <w:sz w:val="28"/>
          <w:szCs w:val="28"/>
        </w:rPr>
        <w:t> </w:t>
      </w:r>
      <w:r w:rsidR="00291A23" w:rsidRPr="00835435">
        <w:rPr>
          <w:kern w:val="0"/>
          <w:sz w:val="28"/>
          <w:szCs w:val="28"/>
        </w:rPr>
        <w:t>соответствии с положениями г</w:t>
      </w:r>
      <w:r w:rsidR="00B32C91" w:rsidRPr="00835435">
        <w:rPr>
          <w:kern w:val="0"/>
          <w:sz w:val="28"/>
          <w:szCs w:val="28"/>
        </w:rPr>
        <w:t>енерального плана</w:t>
      </w:r>
      <w:r w:rsidRPr="00835435">
        <w:rPr>
          <w:kern w:val="0"/>
          <w:sz w:val="28"/>
          <w:szCs w:val="28"/>
        </w:rPr>
        <w:t>.</w:t>
      </w:r>
    </w:p>
    <w:p w:rsidR="00413BF7" w:rsidRPr="00AE069B" w:rsidRDefault="00413BF7" w:rsidP="00C24924">
      <w:pPr>
        <w:pStyle w:val="23"/>
        <w:widowControl/>
        <w:spacing w:after="0" w:line="240" w:lineRule="auto"/>
        <w:ind w:left="0" w:firstLine="0"/>
        <w:rPr>
          <w:kern w:val="0"/>
          <w:sz w:val="28"/>
          <w:szCs w:val="28"/>
        </w:rPr>
      </w:pPr>
    </w:p>
    <w:p w:rsidR="001A71BF" w:rsidRPr="00AE069B" w:rsidRDefault="001A71BF" w:rsidP="00C24924">
      <w:pPr>
        <w:pStyle w:val="23"/>
        <w:widowControl/>
        <w:spacing w:after="0" w:line="240" w:lineRule="auto"/>
        <w:ind w:left="0" w:firstLine="0"/>
        <w:rPr>
          <w:kern w:val="0"/>
          <w:sz w:val="28"/>
          <w:szCs w:val="28"/>
        </w:rPr>
      </w:pPr>
    </w:p>
    <w:p w:rsidR="0079556A" w:rsidRPr="00AE069B" w:rsidRDefault="0079556A" w:rsidP="00C24924">
      <w:pPr>
        <w:pStyle w:val="23"/>
        <w:widowControl/>
        <w:spacing w:after="0" w:line="240" w:lineRule="auto"/>
        <w:ind w:left="0" w:firstLine="0"/>
        <w:rPr>
          <w:kern w:val="0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79556A" w:rsidRPr="00AE069B" w:rsidTr="0079556A">
        <w:tc>
          <w:tcPr>
            <w:tcW w:w="4784" w:type="dxa"/>
          </w:tcPr>
          <w:p w:rsidR="0079556A" w:rsidRPr="00AE069B" w:rsidRDefault="0079556A" w:rsidP="00C24924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kern w:val="0"/>
                <w:sz w:val="28"/>
                <w:szCs w:val="28"/>
              </w:rPr>
              <w:t>Руководитель управления</w:t>
            </w:r>
          </w:p>
          <w:p w:rsidR="0079556A" w:rsidRPr="00AE069B" w:rsidRDefault="0079556A" w:rsidP="00C24924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kern w:val="0"/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79556A" w:rsidRPr="00AE069B" w:rsidRDefault="0079556A" w:rsidP="00C24924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79556A" w:rsidRPr="00AE069B" w:rsidRDefault="0079556A" w:rsidP="00C24924">
            <w:pPr>
              <w:pStyle w:val="23"/>
              <w:widowControl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kern w:val="0"/>
                <w:sz w:val="28"/>
                <w:szCs w:val="28"/>
              </w:rPr>
              <w:t>Г.Ю. Чурсанов</w:t>
            </w:r>
          </w:p>
        </w:tc>
      </w:tr>
    </w:tbl>
    <w:p w:rsidR="0079556A" w:rsidRPr="005D4166" w:rsidRDefault="0079556A" w:rsidP="00C24924">
      <w:pPr>
        <w:pStyle w:val="23"/>
        <w:widowControl/>
        <w:spacing w:after="0" w:line="240" w:lineRule="auto"/>
        <w:ind w:left="0" w:firstLine="0"/>
        <w:rPr>
          <w:kern w:val="0"/>
          <w:sz w:val="2"/>
          <w:szCs w:val="2"/>
        </w:rPr>
      </w:pPr>
    </w:p>
    <w:sectPr w:rsidR="0079556A" w:rsidRPr="005D4166" w:rsidSect="00AE069B">
      <w:headerReference w:type="default" r:id="rId9"/>
      <w:pgSz w:w="11905" w:h="16837"/>
      <w:pgMar w:top="1134" w:right="567" w:bottom="993" w:left="1985" w:header="709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75" w:rsidRDefault="00636775" w:rsidP="00466849">
      <w:pPr>
        <w:spacing w:line="240" w:lineRule="auto"/>
      </w:pPr>
      <w:r>
        <w:separator/>
      </w:r>
    </w:p>
  </w:endnote>
  <w:endnote w:type="continuationSeparator" w:id="0">
    <w:p w:rsidR="00636775" w:rsidRDefault="00636775" w:rsidP="00466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, 'Times New Roman'">
    <w:altName w:val="Times New Roman"/>
    <w:charset w:val="00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75" w:rsidRDefault="00636775" w:rsidP="00466849">
      <w:pPr>
        <w:spacing w:line="240" w:lineRule="auto"/>
      </w:pPr>
      <w:r w:rsidRPr="00466849">
        <w:rPr>
          <w:color w:val="000000"/>
        </w:rPr>
        <w:separator/>
      </w:r>
    </w:p>
  </w:footnote>
  <w:footnote w:type="continuationSeparator" w:id="0">
    <w:p w:rsidR="00636775" w:rsidRDefault="00636775" w:rsidP="00466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35" w:rsidRPr="008C2E5A" w:rsidRDefault="00835435" w:rsidP="008C2E5A">
    <w:pPr>
      <w:pStyle w:val="ab"/>
      <w:jc w:val="center"/>
      <w:rPr>
        <w:sz w:val="24"/>
        <w:szCs w:val="24"/>
      </w:rPr>
    </w:pPr>
    <w:r w:rsidRPr="00D57574">
      <w:rPr>
        <w:sz w:val="24"/>
        <w:szCs w:val="24"/>
      </w:rPr>
      <w:fldChar w:fldCharType="begin"/>
    </w:r>
    <w:r w:rsidRPr="00D57574">
      <w:rPr>
        <w:sz w:val="24"/>
        <w:szCs w:val="24"/>
      </w:rPr>
      <w:instrText xml:space="preserve"> PAGE   \* MERGEFORMAT </w:instrText>
    </w:r>
    <w:r w:rsidRPr="00D57574">
      <w:rPr>
        <w:sz w:val="24"/>
        <w:szCs w:val="24"/>
      </w:rPr>
      <w:fldChar w:fldCharType="separate"/>
    </w:r>
    <w:r w:rsidR="009F6ED9">
      <w:rPr>
        <w:noProof/>
        <w:sz w:val="24"/>
        <w:szCs w:val="24"/>
      </w:rPr>
      <w:t>9</w:t>
    </w:r>
    <w:r w:rsidRPr="00D5757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02C326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pStyle w:val="Style12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4">
    <w:nsid w:val="029E1D92"/>
    <w:multiLevelType w:val="hybridMultilevel"/>
    <w:tmpl w:val="362ED874"/>
    <w:lvl w:ilvl="0" w:tplc="1D2A17D8">
      <w:start w:val="1"/>
      <w:numFmt w:val="bullet"/>
      <w:lvlText w:val="─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2D67BFB"/>
    <w:multiLevelType w:val="hybridMultilevel"/>
    <w:tmpl w:val="2DB61256"/>
    <w:lvl w:ilvl="0" w:tplc="F7D8AA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D616C"/>
    <w:multiLevelType w:val="hybridMultilevel"/>
    <w:tmpl w:val="8A38F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D509FD"/>
    <w:multiLevelType w:val="hybridMultilevel"/>
    <w:tmpl w:val="566E2616"/>
    <w:lvl w:ilvl="0" w:tplc="A7840068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2312C"/>
    <w:multiLevelType w:val="multilevel"/>
    <w:tmpl w:val="21287F6C"/>
    <w:styleLink w:val="WW8Num1"/>
    <w:lvl w:ilvl="0">
      <w:start w:val="1"/>
      <w:numFmt w:val="none"/>
      <w:pStyle w:val="10"/>
      <w:lvlText w:val="%1"/>
      <w:lvlJc w:val="left"/>
    </w:lvl>
    <w:lvl w:ilvl="1">
      <w:start w:val="1"/>
      <w:numFmt w:val="none"/>
      <w:pStyle w:val="2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pStyle w:val="4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D50712E"/>
    <w:multiLevelType w:val="hybridMultilevel"/>
    <w:tmpl w:val="8A488380"/>
    <w:lvl w:ilvl="0" w:tplc="67AC9D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C0B90"/>
    <w:multiLevelType w:val="hybridMultilevel"/>
    <w:tmpl w:val="8D7AE83C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83680E"/>
    <w:multiLevelType w:val="hybridMultilevel"/>
    <w:tmpl w:val="A912938A"/>
    <w:styleLink w:val="WW8Num12"/>
    <w:lvl w:ilvl="0" w:tplc="67AC9D06">
      <w:start w:val="1"/>
      <w:numFmt w:val="bullet"/>
      <w:lvlText w:val="­"/>
      <w:lvlJc w:val="left"/>
      <w:pPr>
        <w:ind w:left="1485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12F97EF2"/>
    <w:multiLevelType w:val="hybridMultilevel"/>
    <w:tmpl w:val="D978707E"/>
    <w:lvl w:ilvl="0" w:tplc="E9D8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59223D3"/>
    <w:multiLevelType w:val="hybridMultilevel"/>
    <w:tmpl w:val="3B38545C"/>
    <w:lvl w:ilvl="0" w:tplc="1D2A17D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13E93"/>
    <w:multiLevelType w:val="hybridMultilevel"/>
    <w:tmpl w:val="DA56D79E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2A5783"/>
    <w:multiLevelType w:val="hybridMultilevel"/>
    <w:tmpl w:val="09C4EFB4"/>
    <w:lvl w:ilvl="0" w:tplc="3DF41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046C41"/>
    <w:multiLevelType w:val="hybridMultilevel"/>
    <w:tmpl w:val="8F2038E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270769A6"/>
    <w:multiLevelType w:val="hybridMultilevel"/>
    <w:tmpl w:val="89285C1E"/>
    <w:lvl w:ilvl="0" w:tplc="F7D8AAE4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2A524776"/>
    <w:multiLevelType w:val="hybridMultilevel"/>
    <w:tmpl w:val="62A01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DBD55AF"/>
    <w:multiLevelType w:val="hybridMultilevel"/>
    <w:tmpl w:val="41DAA7B6"/>
    <w:lvl w:ilvl="0" w:tplc="93688120">
      <w:start w:val="1"/>
      <w:numFmt w:val="decimal"/>
      <w:pStyle w:val="a0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04A4BB9"/>
    <w:multiLevelType w:val="hybridMultilevel"/>
    <w:tmpl w:val="19F05D6E"/>
    <w:lvl w:ilvl="0" w:tplc="CE308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2D5AF9"/>
    <w:multiLevelType w:val="hybridMultilevel"/>
    <w:tmpl w:val="A6E8830E"/>
    <w:lvl w:ilvl="0" w:tplc="67AC9D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7E0B40"/>
    <w:multiLevelType w:val="hybridMultilevel"/>
    <w:tmpl w:val="7FE4AE6C"/>
    <w:lvl w:ilvl="0" w:tplc="8A426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46085F"/>
    <w:multiLevelType w:val="hybridMultilevel"/>
    <w:tmpl w:val="CA887CFC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4912C0"/>
    <w:multiLevelType w:val="hybridMultilevel"/>
    <w:tmpl w:val="219CE84A"/>
    <w:lvl w:ilvl="0" w:tplc="1728A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108C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B40AB7"/>
    <w:multiLevelType w:val="hybridMultilevel"/>
    <w:tmpl w:val="87125E94"/>
    <w:lvl w:ilvl="0" w:tplc="506CBCAC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4547CA7"/>
    <w:multiLevelType w:val="hybridMultilevel"/>
    <w:tmpl w:val="71A6486C"/>
    <w:lvl w:ilvl="0" w:tplc="506CBCA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DC31A3"/>
    <w:multiLevelType w:val="hybridMultilevel"/>
    <w:tmpl w:val="0BB09FA0"/>
    <w:lvl w:ilvl="0" w:tplc="1D2A17D8">
      <w:start w:val="1"/>
      <w:numFmt w:val="bullet"/>
      <w:lvlText w:val="─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8">
    <w:nsid w:val="4A1C592B"/>
    <w:multiLevelType w:val="multilevel"/>
    <w:tmpl w:val="56F20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4DE1D19"/>
    <w:multiLevelType w:val="hybridMultilevel"/>
    <w:tmpl w:val="DD3038A4"/>
    <w:lvl w:ilvl="0" w:tplc="67AC9D0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936547"/>
    <w:multiLevelType w:val="hybridMultilevel"/>
    <w:tmpl w:val="2EEA27F2"/>
    <w:lvl w:ilvl="0" w:tplc="F7D8AAE4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57F21B18"/>
    <w:multiLevelType w:val="hybridMultilevel"/>
    <w:tmpl w:val="4DF05B72"/>
    <w:lvl w:ilvl="0" w:tplc="04190001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9E6EB9"/>
    <w:multiLevelType w:val="hybridMultilevel"/>
    <w:tmpl w:val="D98A095E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CF381A"/>
    <w:multiLevelType w:val="hybridMultilevel"/>
    <w:tmpl w:val="1A689252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3336BE"/>
    <w:multiLevelType w:val="hybridMultilevel"/>
    <w:tmpl w:val="459CF83E"/>
    <w:lvl w:ilvl="0" w:tplc="90186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4D10E1"/>
    <w:multiLevelType w:val="hybridMultilevel"/>
    <w:tmpl w:val="85F4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9E2DFF"/>
    <w:multiLevelType w:val="hybridMultilevel"/>
    <w:tmpl w:val="9D265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C7C5C21"/>
    <w:multiLevelType w:val="hybridMultilevel"/>
    <w:tmpl w:val="4B962C20"/>
    <w:lvl w:ilvl="0" w:tplc="F284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A07ED"/>
    <w:multiLevelType w:val="hybridMultilevel"/>
    <w:tmpl w:val="8D6AA7DE"/>
    <w:lvl w:ilvl="0" w:tplc="108C10AE">
      <w:start w:val="1"/>
      <w:numFmt w:val="decimal"/>
      <w:lvlText w:val="%1."/>
      <w:lvlJc w:val="left"/>
      <w:pPr>
        <w:ind w:left="1920" w:hanging="360"/>
      </w:pPr>
    </w:lvl>
    <w:lvl w:ilvl="1" w:tplc="1D2A17D8">
      <w:start w:val="1"/>
      <w:numFmt w:val="bullet"/>
      <w:lvlText w:val="─"/>
      <w:lvlJc w:val="left"/>
      <w:pPr>
        <w:ind w:left="1785" w:hanging="70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8140D"/>
    <w:multiLevelType w:val="hybridMultilevel"/>
    <w:tmpl w:val="E5129BFC"/>
    <w:lvl w:ilvl="0" w:tplc="F7D8AAE4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6B5E3B58"/>
    <w:multiLevelType w:val="hybridMultilevel"/>
    <w:tmpl w:val="6BE0EF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793B5C"/>
    <w:multiLevelType w:val="hybridMultilevel"/>
    <w:tmpl w:val="34D6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F79AB"/>
    <w:multiLevelType w:val="hybridMultilevel"/>
    <w:tmpl w:val="E7F2ABD8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845D63"/>
    <w:multiLevelType w:val="hybridMultilevel"/>
    <w:tmpl w:val="BB8C77C8"/>
    <w:lvl w:ilvl="0" w:tplc="1D2A17D8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1732059"/>
    <w:multiLevelType w:val="hybridMultilevel"/>
    <w:tmpl w:val="75B4F5AE"/>
    <w:lvl w:ilvl="0" w:tplc="108C10AE">
      <w:start w:val="1"/>
      <w:numFmt w:val="decimal"/>
      <w:lvlText w:val="%1."/>
      <w:lvlJc w:val="left"/>
      <w:pPr>
        <w:ind w:left="720" w:hanging="360"/>
      </w:pPr>
    </w:lvl>
    <w:lvl w:ilvl="1" w:tplc="04190011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E6294"/>
    <w:multiLevelType w:val="hybridMultilevel"/>
    <w:tmpl w:val="8D14B0FC"/>
    <w:lvl w:ilvl="0" w:tplc="22D0E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113E9D"/>
    <w:multiLevelType w:val="hybridMultilevel"/>
    <w:tmpl w:val="939C7552"/>
    <w:lvl w:ilvl="0" w:tplc="04190001">
      <w:start w:val="1"/>
      <w:numFmt w:val="decimal"/>
      <w:pStyle w:val="11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22C46"/>
    <w:multiLevelType w:val="hybridMultilevel"/>
    <w:tmpl w:val="47ACEE5A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D07B46"/>
    <w:multiLevelType w:val="hybridMultilevel"/>
    <w:tmpl w:val="C3006FD4"/>
    <w:lvl w:ilvl="0" w:tplc="0419000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pStyle w:val="1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7"/>
  </w:num>
  <w:num w:numId="5">
    <w:abstractNumId w:val="19"/>
  </w:num>
  <w:num w:numId="6">
    <w:abstractNumId w:val="46"/>
  </w:num>
  <w:num w:numId="7">
    <w:abstractNumId w:val="11"/>
  </w:num>
  <w:num w:numId="8">
    <w:abstractNumId w:val="22"/>
  </w:num>
  <w:num w:numId="9">
    <w:abstractNumId w:val="44"/>
  </w:num>
  <w:num w:numId="10">
    <w:abstractNumId w:val="24"/>
  </w:num>
  <w:num w:numId="11">
    <w:abstractNumId w:val="14"/>
  </w:num>
  <w:num w:numId="12">
    <w:abstractNumId w:val="26"/>
  </w:num>
  <w:num w:numId="13">
    <w:abstractNumId w:val="10"/>
  </w:num>
  <w:num w:numId="14">
    <w:abstractNumId w:val="12"/>
  </w:num>
  <w:num w:numId="15">
    <w:abstractNumId w:val="9"/>
  </w:num>
  <w:num w:numId="16">
    <w:abstractNumId w:val="21"/>
  </w:num>
  <w:num w:numId="17">
    <w:abstractNumId w:val="33"/>
  </w:num>
  <w:num w:numId="18">
    <w:abstractNumId w:val="23"/>
  </w:num>
  <w:num w:numId="19">
    <w:abstractNumId w:val="32"/>
  </w:num>
  <w:num w:numId="20">
    <w:abstractNumId w:val="42"/>
  </w:num>
  <w:num w:numId="21">
    <w:abstractNumId w:val="47"/>
  </w:num>
  <w:num w:numId="22">
    <w:abstractNumId w:val="38"/>
  </w:num>
  <w:num w:numId="23">
    <w:abstractNumId w:val="27"/>
  </w:num>
  <w:num w:numId="24">
    <w:abstractNumId w:val="40"/>
  </w:num>
  <w:num w:numId="25">
    <w:abstractNumId w:val="36"/>
  </w:num>
  <w:num w:numId="26">
    <w:abstractNumId w:val="6"/>
  </w:num>
  <w:num w:numId="27">
    <w:abstractNumId w:val="18"/>
  </w:num>
  <w:num w:numId="28">
    <w:abstractNumId w:val="30"/>
  </w:num>
  <w:num w:numId="29">
    <w:abstractNumId w:val="17"/>
  </w:num>
  <w:num w:numId="30">
    <w:abstractNumId w:val="39"/>
  </w:num>
  <w:num w:numId="31">
    <w:abstractNumId w:val="29"/>
  </w:num>
  <w:num w:numId="32">
    <w:abstractNumId w:val="5"/>
  </w:num>
  <w:num w:numId="33">
    <w:abstractNumId w:val="35"/>
  </w:num>
  <w:num w:numId="34">
    <w:abstractNumId w:val="41"/>
  </w:num>
  <w:num w:numId="35">
    <w:abstractNumId w:val="25"/>
  </w:num>
  <w:num w:numId="36">
    <w:abstractNumId w:val="48"/>
  </w:num>
  <w:num w:numId="37">
    <w:abstractNumId w:val="37"/>
  </w:num>
  <w:num w:numId="38">
    <w:abstractNumId w:val="31"/>
  </w:num>
  <w:num w:numId="39">
    <w:abstractNumId w:val="43"/>
  </w:num>
  <w:num w:numId="40">
    <w:abstractNumId w:val="4"/>
  </w:num>
  <w:num w:numId="41">
    <w:abstractNumId w:val="13"/>
  </w:num>
  <w:num w:numId="42">
    <w:abstractNumId w:val="15"/>
  </w:num>
  <w:num w:numId="43">
    <w:abstractNumId w:val="20"/>
  </w:num>
  <w:num w:numId="44">
    <w:abstractNumId w:val="45"/>
  </w:num>
  <w:num w:numId="45">
    <w:abstractNumId w:val="28"/>
  </w:num>
  <w:num w:numId="46">
    <w:abstractNumId w:val="16"/>
  </w:num>
  <w:num w:numId="47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9"/>
    <w:rsid w:val="00001431"/>
    <w:rsid w:val="0000145A"/>
    <w:rsid w:val="0000221C"/>
    <w:rsid w:val="000032A9"/>
    <w:rsid w:val="000036BE"/>
    <w:rsid w:val="000136FB"/>
    <w:rsid w:val="00014C26"/>
    <w:rsid w:val="00016666"/>
    <w:rsid w:val="00017E48"/>
    <w:rsid w:val="00017F37"/>
    <w:rsid w:val="00020038"/>
    <w:rsid w:val="00020197"/>
    <w:rsid w:val="00020910"/>
    <w:rsid w:val="0002400F"/>
    <w:rsid w:val="00027FF4"/>
    <w:rsid w:val="00036B16"/>
    <w:rsid w:val="000373A0"/>
    <w:rsid w:val="0004121B"/>
    <w:rsid w:val="00041CA4"/>
    <w:rsid w:val="00042792"/>
    <w:rsid w:val="00043AED"/>
    <w:rsid w:val="00044C45"/>
    <w:rsid w:val="00045FEB"/>
    <w:rsid w:val="00047172"/>
    <w:rsid w:val="00047444"/>
    <w:rsid w:val="00047647"/>
    <w:rsid w:val="000548A1"/>
    <w:rsid w:val="000567F9"/>
    <w:rsid w:val="00061C96"/>
    <w:rsid w:val="00065835"/>
    <w:rsid w:val="00067B7B"/>
    <w:rsid w:val="00070A70"/>
    <w:rsid w:val="0007202B"/>
    <w:rsid w:val="0007224B"/>
    <w:rsid w:val="000723FE"/>
    <w:rsid w:val="00072755"/>
    <w:rsid w:val="000730F8"/>
    <w:rsid w:val="00073375"/>
    <w:rsid w:val="0007441D"/>
    <w:rsid w:val="00074450"/>
    <w:rsid w:val="000778FB"/>
    <w:rsid w:val="0008398B"/>
    <w:rsid w:val="000839A1"/>
    <w:rsid w:val="00086733"/>
    <w:rsid w:val="00086AA5"/>
    <w:rsid w:val="000923E3"/>
    <w:rsid w:val="000928CB"/>
    <w:rsid w:val="000930EF"/>
    <w:rsid w:val="000934C9"/>
    <w:rsid w:val="00094E38"/>
    <w:rsid w:val="00097E92"/>
    <w:rsid w:val="000A035D"/>
    <w:rsid w:val="000A21F6"/>
    <w:rsid w:val="000A2449"/>
    <w:rsid w:val="000A2759"/>
    <w:rsid w:val="000A728D"/>
    <w:rsid w:val="000B0950"/>
    <w:rsid w:val="000B24DF"/>
    <w:rsid w:val="000B2B63"/>
    <w:rsid w:val="000B3CE8"/>
    <w:rsid w:val="000B5DB8"/>
    <w:rsid w:val="000B7232"/>
    <w:rsid w:val="000C09B8"/>
    <w:rsid w:val="000C1170"/>
    <w:rsid w:val="000C1D22"/>
    <w:rsid w:val="000C26F7"/>
    <w:rsid w:val="000C3587"/>
    <w:rsid w:val="000C3921"/>
    <w:rsid w:val="000C4EB9"/>
    <w:rsid w:val="000C70FE"/>
    <w:rsid w:val="000C72E6"/>
    <w:rsid w:val="000D01CF"/>
    <w:rsid w:val="000D0A9F"/>
    <w:rsid w:val="000D13EF"/>
    <w:rsid w:val="000D14C6"/>
    <w:rsid w:val="000D1BED"/>
    <w:rsid w:val="000D2E4B"/>
    <w:rsid w:val="000D341A"/>
    <w:rsid w:val="000D3D8D"/>
    <w:rsid w:val="000D3FF8"/>
    <w:rsid w:val="000D5ADB"/>
    <w:rsid w:val="000D5D13"/>
    <w:rsid w:val="000D5EE8"/>
    <w:rsid w:val="000E0CA2"/>
    <w:rsid w:val="000E26A7"/>
    <w:rsid w:val="000F1F31"/>
    <w:rsid w:val="000F6CD9"/>
    <w:rsid w:val="001053A8"/>
    <w:rsid w:val="001069E5"/>
    <w:rsid w:val="001104F3"/>
    <w:rsid w:val="00111565"/>
    <w:rsid w:val="00113A0E"/>
    <w:rsid w:val="001152D8"/>
    <w:rsid w:val="00115409"/>
    <w:rsid w:val="00121A83"/>
    <w:rsid w:val="00122B20"/>
    <w:rsid w:val="00124F93"/>
    <w:rsid w:val="00125F1A"/>
    <w:rsid w:val="00126908"/>
    <w:rsid w:val="0013102D"/>
    <w:rsid w:val="00132819"/>
    <w:rsid w:val="001353D7"/>
    <w:rsid w:val="00143356"/>
    <w:rsid w:val="0014566F"/>
    <w:rsid w:val="00146538"/>
    <w:rsid w:val="00146791"/>
    <w:rsid w:val="00146828"/>
    <w:rsid w:val="00146AA6"/>
    <w:rsid w:val="0014709A"/>
    <w:rsid w:val="00147BA6"/>
    <w:rsid w:val="0015100F"/>
    <w:rsid w:val="0015156F"/>
    <w:rsid w:val="001560BF"/>
    <w:rsid w:val="00156603"/>
    <w:rsid w:val="00160F6E"/>
    <w:rsid w:val="001618B6"/>
    <w:rsid w:val="00170C95"/>
    <w:rsid w:val="00170EA1"/>
    <w:rsid w:val="0017529E"/>
    <w:rsid w:val="0017693D"/>
    <w:rsid w:val="00177CC8"/>
    <w:rsid w:val="001820D9"/>
    <w:rsid w:val="0018518D"/>
    <w:rsid w:val="00194635"/>
    <w:rsid w:val="00194780"/>
    <w:rsid w:val="00194915"/>
    <w:rsid w:val="00195431"/>
    <w:rsid w:val="001955B4"/>
    <w:rsid w:val="001A0047"/>
    <w:rsid w:val="001A0CFE"/>
    <w:rsid w:val="001A302D"/>
    <w:rsid w:val="001A3C2A"/>
    <w:rsid w:val="001A4287"/>
    <w:rsid w:val="001A56C3"/>
    <w:rsid w:val="001A5D72"/>
    <w:rsid w:val="001A5D90"/>
    <w:rsid w:val="001A71BF"/>
    <w:rsid w:val="001A7506"/>
    <w:rsid w:val="001B2083"/>
    <w:rsid w:val="001C0213"/>
    <w:rsid w:val="001C43AB"/>
    <w:rsid w:val="001C4C31"/>
    <w:rsid w:val="001C772C"/>
    <w:rsid w:val="001D325E"/>
    <w:rsid w:val="001E0BA1"/>
    <w:rsid w:val="001E17BD"/>
    <w:rsid w:val="001E2496"/>
    <w:rsid w:val="001E47A1"/>
    <w:rsid w:val="001E4DE9"/>
    <w:rsid w:val="001F0972"/>
    <w:rsid w:val="001F25C8"/>
    <w:rsid w:val="001F296B"/>
    <w:rsid w:val="001F2E19"/>
    <w:rsid w:val="001F5FDD"/>
    <w:rsid w:val="001F761F"/>
    <w:rsid w:val="001F7BEC"/>
    <w:rsid w:val="00202178"/>
    <w:rsid w:val="0020316C"/>
    <w:rsid w:val="00205CEA"/>
    <w:rsid w:val="00207435"/>
    <w:rsid w:val="00210749"/>
    <w:rsid w:val="0021304C"/>
    <w:rsid w:val="002165C2"/>
    <w:rsid w:val="0021669E"/>
    <w:rsid w:val="00216AE8"/>
    <w:rsid w:val="0021749C"/>
    <w:rsid w:val="00220B21"/>
    <w:rsid w:val="0022688B"/>
    <w:rsid w:val="002321C0"/>
    <w:rsid w:val="002322F5"/>
    <w:rsid w:val="002360EE"/>
    <w:rsid w:val="00236B57"/>
    <w:rsid w:val="00240475"/>
    <w:rsid w:val="00240E70"/>
    <w:rsid w:val="002411CA"/>
    <w:rsid w:val="00241E83"/>
    <w:rsid w:val="00242031"/>
    <w:rsid w:val="00245B38"/>
    <w:rsid w:val="00247535"/>
    <w:rsid w:val="00247D67"/>
    <w:rsid w:val="00253EEF"/>
    <w:rsid w:val="002607DB"/>
    <w:rsid w:val="00261F05"/>
    <w:rsid w:val="00263870"/>
    <w:rsid w:val="00267120"/>
    <w:rsid w:val="00267B1A"/>
    <w:rsid w:val="00270656"/>
    <w:rsid w:val="0027096C"/>
    <w:rsid w:val="002827F7"/>
    <w:rsid w:val="002836F3"/>
    <w:rsid w:val="00290C68"/>
    <w:rsid w:val="00291A23"/>
    <w:rsid w:val="00294E64"/>
    <w:rsid w:val="00296271"/>
    <w:rsid w:val="00297BB8"/>
    <w:rsid w:val="002A3283"/>
    <w:rsid w:val="002A4C7F"/>
    <w:rsid w:val="002B473D"/>
    <w:rsid w:val="002B53BB"/>
    <w:rsid w:val="002B7E69"/>
    <w:rsid w:val="002C2420"/>
    <w:rsid w:val="002C7244"/>
    <w:rsid w:val="002C797C"/>
    <w:rsid w:val="002D2413"/>
    <w:rsid w:val="002D3940"/>
    <w:rsid w:val="002D3E4F"/>
    <w:rsid w:val="002D5E79"/>
    <w:rsid w:val="002D71D0"/>
    <w:rsid w:val="002E296E"/>
    <w:rsid w:val="002E4482"/>
    <w:rsid w:val="002E463B"/>
    <w:rsid w:val="002F1D4E"/>
    <w:rsid w:val="002F3724"/>
    <w:rsid w:val="002F387C"/>
    <w:rsid w:val="002F5B35"/>
    <w:rsid w:val="002F68FE"/>
    <w:rsid w:val="002F7BBB"/>
    <w:rsid w:val="003030C3"/>
    <w:rsid w:val="003055EC"/>
    <w:rsid w:val="00306221"/>
    <w:rsid w:val="00306B7E"/>
    <w:rsid w:val="003116F7"/>
    <w:rsid w:val="00311913"/>
    <w:rsid w:val="00312CE5"/>
    <w:rsid w:val="00314CD6"/>
    <w:rsid w:val="00314F6A"/>
    <w:rsid w:val="00322C78"/>
    <w:rsid w:val="00324799"/>
    <w:rsid w:val="003377B3"/>
    <w:rsid w:val="0034074F"/>
    <w:rsid w:val="003430D6"/>
    <w:rsid w:val="0034372F"/>
    <w:rsid w:val="003444B6"/>
    <w:rsid w:val="00344EAA"/>
    <w:rsid w:val="00352669"/>
    <w:rsid w:val="003555CA"/>
    <w:rsid w:val="0035793B"/>
    <w:rsid w:val="003615C0"/>
    <w:rsid w:val="0036205D"/>
    <w:rsid w:val="00362CDB"/>
    <w:rsid w:val="00366316"/>
    <w:rsid w:val="003666BF"/>
    <w:rsid w:val="0036793E"/>
    <w:rsid w:val="00371317"/>
    <w:rsid w:val="00371680"/>
    <w:rsid w:val="00372B29"/>
    <w:rsid w:val="00373541"/>
    <w:rsid w:val="00373755"/>
    <w:rsid w:val="0038286F"/>
    <w:rsid w:val="0038352D"/>
    <w:rsid w:val="003836AA"/>
    <w:rsid w:val="00383D06"/>
    <w:rsid w:val="003867AD"/>
    <w:rsid w:val="00386BEB"/>
    <w:rsid w:val="00387052"/>
    <w:rsid w:val="003879A6"/>
    <w:rsid w:val="00387C7B"/>
    <w:rsid w:val="00392107"/>
    <w:rsid w:val="003930EA"/>
    <w:rsid w:val="00396426"/>
    <w:rsid w:val="00397D2A"/>
    <w:rsid w:val="003A3410"/>
    <w:rsid w:val="003A3786"/>
    <w:rsid w:val="003A517B"/>
    <w:rsid w:val="003A63A2"/>
    <w:rsid w:val="003B25E5"/>
    <w:rsid w:val="003B62AD"/>
    <w:rsid w:val="003B6403"/>
    <w:rsid w:val="003C0E8D"/>
    <w:rsid w:val="003C1912"/>
    <w:rsid w:val="003C204F"/>
    <w:rsid w:val="003C289E"/>
    <w:rsid w:val="003C4B22"/>
    <w:rsid w:val="003C6737"/>
    <w:rsid w:val="003C69B0"/>
    <w:rsid w:val="003C69D2"/>
    <w:rsid w:val="003E05D8"/>
    <w:rsid w:val="003E077E"/>
    <w:rsid w:val="003E2089"/>
    <w:rsid w:val="003E4B3C"/>
    <w:rsid w:val="003E726D"/>
    <w:rsid w:val="003F04FD"/>
    <w:rsid w:val="003F0867"/>
    <w:rsid w:val="003F2EA2"/>
    <w:rsid w:val="003F5F58"/>
    <w:rsid w:val="004015FA"/>
    <w:rsid w:val="00401D66"/>
    <w:rsid w:val="00404699"/>
    <w:rsid w:val="004050E4"/>
    <w:rsid w:val="00405765"/>
    <w:rsid w:val="00413BF7"/>
    <w:rsid w:val="004148CA"/>
    <w:rsid w:val="00416290"/>
    <w:rsid w:val="00420967"/>
    <w:rsid w:val="004301DC"/>
    <w:rsid w:val="00433A2D"/>
    <w:rsid w:val="00434FC1"/>
    <w:rsid w:val="004404DA"/>
    <w:rsid w:val="00440BCA"/>
    <w:rsid w:val="00442AB0"/>
    <w:rsid w:val="00444484"/>
    <w:rsid w:val="004449DE"/>
    <w:rsid w:val="0044669A"/>
    <w:rsid w:val="004500C5"/>
    <w:rsid w:val="00463187"/>
    <w:rsid w:val="00463BDF"/>
    <w:rsid w:val="00466849"/>
    <w:rsid w:val="004668BB"/>
    <w:rsid w:val="0047179E"/>
    <w:rsid w:val="00473368"/>
    <w:rsid w:val="00473D5F"/>
    <w:rsid w:val="00475E72"/>
    <w:rsid w:val="00476A2A"/>
    <w:rsid w:val="00477ECD"/>
    <w:rsid w:val="00481315"/>
    <w:rsid w:val="00481358"/>
    <w:rsid w:val="0048276F"/>
    <w:rsid w:val="004832FA"/>
    <w:rsid w:val="00486C13"/>
    <w:rsid w:val="00490DC6"/>
    <w:rsid w:val="00491CA3"/>
    <w:rsid w:val="00493DC4"/>
    <w:rsid w:val="00495AFB"/>
    <w:rsid w:val="00495E2E"/>
    <w:rsid w:val="004A3E69"/>
    <w:rsid w:val="004A4F25"/>
    <w:rsid w:val="004A6C65"/>
    <w:rsid w:val="004B0BD7"/>
    <w:rsid w:val="004B20C1"/>
    <w:rsid w:val="004B2846"/>
    <w:rsid w:val="004B413F"/>
    <w:rsid w:val="004B4512"/>
    <w:rsid w:val="004B4E41"/>
    <w:rsid w:val="004B4EFB"/>
    <w:rsid w:val="004B7645"/>
    <w:rsid w:val="004C63B8"/>
    <w:rsid w:val="004C6D3A"/>
    <w:rsid w:val="004D1D1D"/>
    <w:rsid w:val="004D3584"/>
    <w:rsid w:val="004D60A7"/>
    <w:rsid w:val="004D73EC"/>
    <w:rsid w:val="004D7603"/>
    <w:rsid w:val="004D79C5"/>
    <w:rsid w:val="004E0A7E"/>
    <w:rsid w:val="004E10E3"/>
    <w:rsid w:val="004E27FE"/>
    <w:rsid w:val="004E5438"/>
    <w:rsid w:val="004E670E"/>
    <w:rsid w:val="004E6D53"/>
    <w:rsid w:val="004F29B0"/>
    <w:rsid w:val="004F4DD9"/>
    <w:rsid w:val="004F7537"/>
    <w:rsid w:val="00503CB8"/>
    <w:rsid w:val="00507708"/>
    <w:rsid w:val="005113E2"/>
    <w:rsid w:val="00515093"/>
    <w:rsid w:val="0051552B"/>
    <w:rsid w:val="0051591F"/>
    <w:rsid w:val="0051599E"/>
    <w:rsid w:val="00515B96"/>
    <w:rsid w:val="00520AA2"/>
    <w:rsid w:val="00524177"/>
    <w:rsid w:val="00524C64"/>
    <w:rsid w:val="005342C5"/>
    <w:rsid w:val="00535016"/>
    <w:rsid w:val="0053621C"/>
    <w:rsid w:val="00545C45"/>
    <w:rsid w:val="005470C1"/>
    <w:rsid w:val="00550003"/>
    <w:rsid w:val="00551CEF"/>
    <w:rsid w:val="00553285"/>
    <w:rsid w:val="00555E31"/>
    <w:rsid w:val="00556246"/>
    <w:rsid w:val="0055687B"/>
    <w:rsid w:val="00556E5A"/>
    <w:rsid w:val="00561CBC"/>
    <w:rsid w:val="00562013"/>
    <w:rsid w:val="00565004"/>
    <w:rsid w:val="005657EE"/>
    <w:rsid w:val="005672FF"/>
    <w:rsid w:val="005711A0"/>
    <w:rsid w:val="005751A7"/>
    <w:rsid w:val="0058038B"/>
    <w:rsid w:val="005814EF"/>
    <w:rsid w:val="005834AC"/>
    <w:rsid w:val="00584C20"/>
    <w:rsid w:val="005859FE"/>
    <w:rsid w:val="005870D4"/>
    <w:rsid w:val="00591538"/>
    <w:rsid w:val="005939B0"/>
    <w:rsid w:val="00596627"/>
    <w:rsid w:val="005A27E5"/>
    <w:rsid w:val="005A33EF"/>
    <w:rsid w:val="005A54C1"/>
    <w:rsid w:val="005A5D40"/>
    <w:rsid w:val="005A6A3E"/>
    <w:rsid w:val="005A7626"/>
    <w:rsid w:val="005A78DD"/>
    <w:rsid w:val="005A7A81"/>
    <w:rsid w:val="005B231D"/>
    <w:rsid w:val="005B360B"/>
    <w:rsid w:val="005B4F4A"/>
    <w:rsid w:val="005C3FD1"/>
    <w:rsid w:val="005C4396"/>
    <w:rsid w:val="005C57B7"/>
    <w:rsid w:val="005D2591"/>
    <w:rsid w:val="005D4166"/>
    <w:rsid w:val="005D4316"/>
    <w:rsid w:val="005D4EA9"/>
    <w:rsid w:val="005D52A9"/>
    <w:rsid w:val="005D603D"/>
    <w:rsid w:val="005D6312"/>
    <w:rsid w:val="005E0452"/>
    <w:rsid w:val="005E2231"/>
    <w:rsid w:val="005E4D31"/>
    <w:rsid w:val="005E4DD1"/>
    <w:rsid w:val="005F1C4B"/>
    <w:rsid w:val="005F3B18"/>
    <w:rsid w:val="005F6387"/>
    <w:rsid w:val="005F7248"/>
    <w:rsid w:val="006105E2"/>
    <w:rsid w:val="006137F8"/>
    <w:rsid w:val="00616067"/>
    <w:rsid w:val="00617941"/>
    <w:rsid w:val="006219CB"/>
    <w:rsid w:val="00622172"/>
    <w:rsid w:val="00623B25"/>
    <w:rsid w:val="00623D98"/>
    <w:rsid w:val="006260B7"/>
    <w:rsid w:val="006268DA"/>
    <w:rsid w:val="00626D86"/>
    <w:rsid w:val="00627301"/>
    <w:rsid w:val="00627FD0"/>
    <w:rsid w:val="006312BF"/>
    <w:rsid w:val="006316E5"/>
    <w:rsid w:val="0063191E"/>
    <w:rsid w:val="0063221C"/>
    <w:rsid w:val="00632B6A"/>
    <w:rsid w:val="00633EAC"/>
    <w:rsid w:val="00634618"/>
    <w:rsid w:val="00636775"/>
    <w:rsid w:val="00637DD9"/>
    <w:rsid w:val="006402D6"/>
    <w:rsid w:val="0064109A"/>
    <w:rsid w:val="00642880"/>
    <w:rsid w:val="00643A51"/>
    <w:rsid w:val="00644949"/>
    <w:rsid w:val="006503E7"/>
    <w:rsid w:val="00650F98"/>
    <w:rsid w:val="00651DE7"/>
    <w:rsid w:val="006535F9"/>
    <w:rsid w:val="00655A7F"/>
    <w:rsid w:val="0066071F"/>
    <w:rsid w:val="006607BA"/>
    <w:rsid w:val="0066191C"/>
    <w:rsid w:val="00663F71"/>
    <w:rsid w:val="006675FE"/>
    <w:rsid w:val="00667BBC"/>
    <w:rsid w:val="0067023E"/>
    <w:rsid w:val="0067057D"/>
    <w:rsid w:val="00676CC4"/>
    <w:rsid w:val="00677684"/>
    <w:rsid w:val="0067777A"/>
    <w:rsid w:val="00680B80"/>
    <w:rsid w:val="0069195D"/>
    <w:rsid w:val="00692B29"/>
    <w:rsid w:val="0069338C"/>
    <w:rsid w:val="00693536"/>
    <w:rsid w:val="00693818"/>
    <w:rsid w:val="006A151E"/>
    <w:rsid w:val="006A40D5"/>
    <w:rsid w:val="006A5536"/>
    <w:rsid w:val="006A5DE8"/>
    <w:rsid w:val="006B1124"/>
    <w:rsid w:val="006B2B5C"/>
    <w:rsid w:val="006B52FE"/>
    <w:rsid w:val="006C38A6"/>
    <w:rsid w:val="006C3E0B"/>
    <w:rsid w:val="006C48DE"/>
    <w:rsid w:val="006D0BBD"/>
    <w:rsid w:val="006D0CAF"/>
    <w:rsid w:val="006D3D5D"/>
    <w:rsid w:val="006D4FAD"/>
    <w:rsid w:val="006D709F"/>
    <w:rsid w:val="006D7102"/>
    <w:rsid w:val="006D7FA9"/>
    <w:rsid w:val="006E0643"/>
    <w:rsid w:val="006E116D"/>
    <w:rsid w:val="006E4E30"/>
    <w:rsid w:val="006E5DFF"/>
    <w:rsid w:val="006E6FF3"/>
    <w:rsid w:val="006E7366"/>
    <w:rsid w:val="006F0E86"/>
    <w:rsid w:val="006F47C3"/>
    <w:rsid w:val="00700476"/>
    <w:rsid w:val="00705CF1"/>
    <w:rsid w:val="00706597"/>
    <w:rsid w:val="00715F39"/>
    <w:rsid w:val="00717C38"/>
    <w:rsid w:val="00721A80"/>
    <w:rsid w:val="007239F9"/>
    <w:rsid w:val="00725CC9"/>
    <w:rsid w:val="007265D3"/>
    <w:rsid w:val="007266C9"/>
    <w:rsid w:val="007279B8"/>
    <w:rsid w:val="00730599"/>
    <w:rsid w:val="00730F42"/>
    <w:rsid w:val="007317B6"/>
    <w:rsid w:val="007318D1"/>
    <w:rsid w:val="007318DF"/>
    <w:rsid w:val="0073572D"/>
    <w:rsid w:val="007364F7"/>
    <w:rsid w:val="00737337"/>
    <w:rsid w:val="0074097B"/>
    <w:rsid w:val="007442B6"/>
    <w:rsid w:val="00746A2A"/>
    <w:rsid w:val="00751414"/>
    <w:rsid w:val="00751CED"/>
    <w:rsid w:val="007531FC"/>
    <w:rsid w:val="007541E0"/>
    <w:rsid w:val="007568C6"/>
    <w:rsid w:val="00761150"/>
    <w:rsid w:val="00761C29"/>
    <w:rsid w:val="00771A88"/>
    <w:rsid w:val="00774822"/>
    <w:rsid w:val="00777199"/>
    <w:rsid w:val="00784B44"/>
    <w:rsid w:val="007857B7"/>
    <w:rsid w:val="00785BE3"/>
    <w:rsid w:val="0078684C"/>
    <w:rsid w:val="007911F5"/>
    <w:rsid w:val="00793A12"/>
    <w:rsid w:val="00794674"/>
    <w:rsid w:val="0079556A"/>
    <w:rsid w:val="00796783"/>
    <w:rsid w:val="007969AE"/>
    <w:rsid w:val="007969CB"/>
    <w:rsid w:val="00796AAF"/>
    <w:rsid w:val="007A0031"/>
    <w:rsid w:val="007A1BF9"/>
    <w:rsid w:val="007A3011"/>
    <w:rsid w:val="007A4013"/>
    <w:rsid w:val="007A44C2"/>
    <w:rsid w:val="007A4EF4"/>
    <w:rsid w:val="007A5815"/>
    <w:rsid w:val="007A6865"/>
    <w:rsid w:val="007A732F"/>
    <w:rsid w:val="007B0B1C"/>
    <w:rsid w:val="007B0D19"/>
    <w:rsid w:val="007B1444"/>
    <w:rsid w:val="007B25FB"/>
    <w:rsid w:val="007B6F02"/>
    <w:rsid w:val="007C3AD1"/>
    <w:rsid w:val="007C69DF"/>
    <w:rsid w:val="007C6CCA"/>
    <w:rsid w:val="007D008C"/>
    <w:rsid w:val="007D3CA2"/>
    <w:rsid w:val="007D43D8"/>
    <w:rsid w:val="007D7767"/>
    <w:rsid w:val="007D7F45"/>
    <w:rsid w:val="007E0BCD"/>
    <w:rsid w:val="007E20A0"/>
    <w:rsid w:val="007E2422"/>
    <w:rsid w:val="007E395B"/>
    <w:rsid w:val="007E4B83"/>
    <w:rsid w:val="007E4DC3"/>
    <w:rsid w:val="007E75D3"/>
    <w:rsid w:val="007F1ED4"/>
    <w:rsid w:val="007F3C3E"/>
    <w:rsid w:val="007F4ABC"/>
    <w:rsid w:val="00805D8B"/>
    <w:rsid w:val="00807E78"/>
    <w:rsid w:val="0081410F"/>
    <w:rsid w:val="00820676"/>
    <w:rsid w:val="00821535"/>
    <w:rsid w:val="00830833"/>
    <w:rsid w:val="0083277E"/>
    <w:rsid w:val="00832BD2"/>
    <w:rsid w:val="00832D0D"/>
    <w:rsid w:val="008338CE"/>
    <w:rsid w:val="00833E2D"/>
    <w:rsid w:val="00834099"/>
    <w:rsid w:val="00834FF4"/>
    <w:rsid w:val="00835435"/>
    <w:rsid w:val="00835D10"/>
    <w:rsid w:val="00836CD9"/>
    <w:rsid w:val="00842DD2"/>
    <w:rsid w:val="008433F1"/>
    <w:rsid w:val="00845B36"/>
    <w:rsid w:val="008479DD"/>
    <w:rsid w:val="00852CF2"/>
    <w:rsid w:val="0086032D"/>
    <w:rsid w:val="008620C2"/>
    <w:rsid w:val="00864CCC"/>
    <w:rsid w:val="0086627A"/>
    <w:rsid w:val="00876483"/>
    <w:rsid w:val="00876AC8"/>
    <w:rsid w:val="008800E7"/>
    <w:rsid w:val="00880576"/>
    <w:rsid w:val="00881C32"/>
    <w:rsid w:val="008874DF"/>
    <w:rsid w:val="0088784D"/>
    <w:rsid w:val="00892A86"/>
    <w:rsid w:val="0089306C"/>
    <w:rsid w:val="008A031E"/>
    <w:rsid w:val="008A0E5B"/>
    <w:rsid w:val="008A0EC4"/>
    <w:rsid w:val="008A1E3C"/>
    <w:rsid w:val="008B1A2A"/>
    <w:rsid w:val="008B2B06"/>
    <w:rsid w:val="008B4B54"/>
    <w:rsid w:val="008B5C6D"/>
    <w:rsid w:val="008B7764"/>
    <w:rsid w:val="008C064A"/>
    <w:rsid w:val="008C1B7C"/>
    <w:rsid w:val="008C2E5A"/>
    <w:rsid w:val="008C313D"/>
    <w:rsid w:val="008C33D1"/>
    <w:rsid w:val="008D1E65"/>
    <w:rsid w:val="008D4DC3"/>
    <w:rsid w:val="008E2634"/>
    <w:rsid w:val="008E3208"/>
    <w:rsid w:val="008E4707"/>
    <w:rsid w:val="008E5598"/>
    <w:rsid w:val="008E5945"/>
    <w:rsid w:val="008E6A63"/>
    <w:rsid w:val="008E7452"/>
    <w:rsid w:val="008E7D23"/>
    <w:rsid w:val="008F2621"/>
    <w:rsid w:val="008F75FC"/>
    <w:rsid w:val="009007F9"/>
    <w:rsid w:val="00903263"/>
    <w:rsid w:val="00905F43"/>
    <w:rsid w:val="00906EBA"/>
    <w:rsid w:val="00907139"/>
    <w:rsid w:val="009154E5"/>
    <w:rsid w:val="00915D16"/>
    <w:rsid w:val="00921760"/>
    <w:rsid w:val="00922D9A"/>
    <w:rsid w:val="009235F9"/>
    <w:rsid w:val="00926610"/>
    <w:rsid w:val="00931FF9"/>
    <w:rsid w:val="009366F6"/>
    <w:rsid w:val="00937F70"/>
    <w:rsid w:val="00942650"/>
    <w:rsid w:val="00942818"/>
    <w:rsid w:val="0094310A"/>
    <w:rsid w:val="009470B8"/>
    <w:rsid w:val="0095221B"/>
    <w:rsid w:val="009533D6"/>
    <w:rsid w:val="009559F5"/>
    <w:rsid w:val="00955EE7"/>
    <w:rsid w:val="00960BFA"/>
    <w:rsid w:val="009653D8"/>
    <w:rsid w:val="00975671"/>
    <w:rsid w:val="00976E81"/>
    <w:rsid w:val="00981D28"/>
    <w:rsid w:val="00986579"/>
    <w:rsid w:val="0098745B"/>
    <w:rsid w:val="00992963"/>
    <w:rsid w:val="00994A7D"/>
    <w:rsid w:val="00996012"/>
    <w:rsid w:val="009A0772"/>
    <w:rsid w:val="009A35B0"/>
    <w:rsid w:val="009A47D2"/>
    <w:rsid w:val="009A4C63"/>
    <w:rsid w:val="009A4CF9"/>
    <w:rsid w:val="009A4E61"/>
    <w:rsid w:val="009A69AE"/>
    <w:rsid w:val="009A73A1"/>
    <w:rsid w:val="009B1ABE"/>
    <w:rsid w:val="009B7118"/>
    <w:rsid w:val="009B75EC"/>
    <w:rsid w:val="009C4351"/>
    <w:rsid w:val="009C52DD"/>
    <w:rsid w:val="009C5406"/>
    <w:rsid w:val="009C6826"/>
    <w:rsid w:val="009C7409"/>
    <w:rsid w:val="009C7D35"/>
    <w:rsid w:val="009D15AD"/>
    <w:rsid w:val="009D4A1E"/>
    <w:rsid w:val="009D697B"/>
    <w:rsid w:val="009E0028"/>
    <w:rsid w:val="009E1711"/>
    <w:rsid w:val="009E1C20"/>
    <w:rsid w:val="009E3C0C"/>
    <w:rsid w:val="009E620B"/>
    <w:rsid w:val="009E7843"/>
    <w:rsid w:val="009E78B6"/>
    <w:rsid w:val="009E79A3"/>
    <w:rsid w:val="009F448E"/>
    <w:rsid w:val="009F4B4A"/>
    <w:rsid w:val="009F62F9"/>
    <w:rsid w:val="009F6ED9"/>
    <w:rsid w:val="009F7FED"/>
    <w:rsid w:val="00A01A5B"/>
    <w:rsid w:val="00A0422F"/>
    <w:rsid w:val="00A07CE3"/>
    <w:rsid w:val="00A140A7"/>
    <w:rsid w:val="00A14498"/>
    <w:rsid w:val="00A16CA9"/>
    <w:rsid w:val="00A213A4"/>
    <w:rsid w:val="00A248C6"/>
    <w:rsid w:val="00A25363"/>
    <w:rsid w:val="00A25FF7"/>
    <w:rsid w:val="00A32383"/>
    <w:rsid w:val="00A3433E"/>
    <w:rsid w:val="00A366E2"/>
    <w:rsid w:val="00A416F5"/>
    <w:rsid w:val="00A45610"/>
    <w:rsid w:val="00A4594A"/>
    <w:rsid w:val="00A466E0"/>
    <w:rsid w:val="00A46FE8"/>
    <w:rsid w:val="00A511DA"/>
    <w:rsid w:val="00A513A8"/>
    <w:rsid w:val="00A52C78"/>
    <w:rsid w:val="00A52E56"/>
    <w:rsid w:val="00A53AB4"/>
    <w:rsid w:val="00A56BAD"/>
    <w:rsid w:val="00A60467"/>
    <w:rsid w:val="00A6468D"/>
    <w:rsid w:val="00A64AE0"/>
    <w:rsid w:val="00A66BFB"/>
    <w:rsid w:val="00A678D6"/>
    <w:rsid w:val="00A711E9"/>
    <w:rsid w:val="00A7377A"/>
    <w:rsid w:val="00A73E88"/>
    <w:rsid w:val="00A7539F"/>
    <w:rsid w:val="00A759E6"/>
    <w:rsid w:val="00A7657B"/>
    <w:rsid w:val="00A76D7F"/>
    <w:rsid w:val="00A7766F"/>
    <w:rsid w:val="00A83A99"/>
    <w:rsid w:val="00A86995"/>
    <w:rsid w:val="00A90F5D"/>
    <w:rsid w:val="00A92556"/>
    <w:rsid w:val="00A935F9"/>
    <w:rsid w:val="00A951C4"/>
    <w:rsid w:val="00A95EFB"/>
    <w:rsid w:val="00A960A8"/>
    <w:rsid w:val="00A96F38"/>
    <w:rsid w:val="00A97EB1"/>
    <w:rsid w:val="00AA2DD2"/>
    <w:rsid w:val="00AA408B"/>
    <w:rsid w:val="00AA69B1"/>
    <w:rsid w:val="00AA6AC2"/>
    <w:rsid w:val="00AB382B"/>
    <w:rsid w:val="00AB6395"/>
    <w:rsid w:val="00AB6D09"/>
    <w:rsid w:val="00AC11B4"/>
    <w:rsid w:val="00AC14EF"/>
    <w:rsid w:val="00AC2F56"/>
    <w:rsid w:val="00AC43F0"/>
    <w:rsid w:val="00AD0581"/>
    <w:rsid w:val="00AD1413"/>
    <w:rsid w:val="00AD1B5B"/>
    <w:rsid w:val="00AD396E"/>
    <w:rsid w:val="00AD4812"/>
    <w:rsid w:val="00AD52FF"/>
    <w:rsid w:val="00AD6533"/>
    <w:rsid w:val="00AE069B"/>
    <w:rsid w:val="00AE248E"/>
    <w:rsid w:val="00AE4762"/>
    <w:rsid w:val="00AE48B6"/>
    <w:rsid w:val="00AE4BD0"/>
    <w:rsid w:val="00AE7FBB"/>
    <w:rsid w:val="00AF05BA"/>
    <w:rsid w:val="00AF0C0D"/>
    <w:rsid w:val="00AF19A7"/>
    <w:rsid w:val="00AF3CCE"/>
    <w:rsid w:val="00AF59CC"/>
    <w:rsid w:val="00AF7248"/>
    <w:rsid w:val="00AF7785"/>
    <w:rsid w:val="00B00C3F"/>
    <w:rsid w:val="00B05A04"/>
    <w:rsid w:val="00B06648"/>
    <w:rsid w:val="00B11A29"/>
    <w:rsid w:val="00B11E16"/>
    <w:rsid w:val="00B1241A"/>
    <w:rsid w:val="00B14BC8"/>
    <w:rsid w:val="00B14E1F"/>
    <w:rsid w:val="00B15D56"/>
    <w:rsid w:val="00B20295"/>
    <w:rsid w:val="00B217DC"/>
    <w:rsid w:val="00B220D5"/>
    <w:rsid w:val="00B259AF"/>
    <w:rsid w:val="00B27922"/>
    <w:rsid w:val="00B32C91"/>
    <w:rsid w:val="00B35FCF"/>
    <w:rsid w:val="00B375B1"/>
    <w:rsid w:val="00B40408"/>
    <w:rsid w:val="00B43A89"/>
    <w:rsid w:val="00B51F53"/>
    <w:rsid w:val="00B53E50"/>
    <w:rsid w:val="00B55237"/>
    <w:rsid w:val="00B56FFA"/>
    <w:rsid w:val="00B5700D"/>
    <w:rsid w:val="00B62128"/>
    <w:rsid w:val="00B62C30"/>
    <w:rsid w:val="00B761CF"/>
    <w:rsid w:val="00B765D8"/>
    <w:rsid w:val="00B85904"/>
    <w:rsid w:val="00B90667"/>
    <w:rsid w:val="00B917C4"/>
    <w:rsid w:val="00B940EF"/>
    <w:rsid w:val="00B95C4D"/>
    <w:rsid w:val="00BA1DBF"/>
    <w:rsid w:val="00BA23B3"/>
    <w:rsid w:val="00BA6CFC"/>
    <w:rsid w:val="00BB1E83"/>
    <w:rsid w:val="00BB6EF5"/>
    <w:rsid w:val="00BC0F13"/>
    <w:rsid w:val="00BC1532"/>
    <w:rsid w:val="00BC4A63"/>
    <w:rsid w:val="00BC637D"/>
    <w:rsid w:val="00BC63B2"/>
    <w:rsid w:val="00BC6563"/>
    <w:rsid w:val="00BC72E3"/>
    <w:rsid w:val="00BC7882"/>
    <w:rsid w:val="00BD5498"/>
    <w:rsid w:val="00BD6226"/>
    <w:rsid w:val="00BD7F15"/>
    <w:rsid w:val="00BE0504"/>
    <w:rsid w:val="00BE7606"/>
    <w:rsid w:val="00BE79A4"/>
    <w:rsid w:val="00BF001C"/>
    <w:rsid w:val="00BF14C6"/>
    <w:rsid w:val="00BF1FBA"/>
    <w:rsid w:val="00BF3A12"/>
    <w:rsid w:val="00BF422A"/>
    <w:rsid w:val="00BF5A33"/>
    <w:rsid w:val="00C00CCB"/>
    <w:rsid w:val="00C01443"/>
    <w:rsid w:val="00C03882"/>
    <w:rsid w:val="00C04754"/>
    <w:rsid w:val="00C0690D"/>
    <w:rsid w:val="00C100A6"/>
    <w:rsid w:val="00C144E4"/>
    <w:rsid w:val="00C16E4D"/>
    <w:rsid w:val="00C212DD"/>
    <w:rsid w:val="00C21413"/>
    <w:rsid w:val="00C21D2C"/>
    <w:rsid w:val="00C2457A"/>
    <w:rsid w:val="00C24924"/>
    <w:rsid w:val="00C27162"/>
    <w:rsid w:val="00C30804"/>
    <w:rsid w:val="00C3201A"/>
    <w:rsid w:val="00C32558"/>
    <w:rsid w:val="00C3569E"/>
    <w:rsid w:val="00C37512"/>
    <w:rsid w:val="00C41BF0"/>
    <w:rsid w:val="00C4439F"/>
    <w:rsid w:val="00C50936"/>
    <w:rsid w:val="00C50C40"/>
    <w:rsid w:val="00C514DA"/>
    <w:rsid w:val="00C52F43"/>
    <w:rsid w:val="00C532C9"/>
    <w:rsid w:val="00C56D51"/>
    <w:rsid w:val="00C620D3"/>
    <w:rsid w:val="00C65FA5"/>
    <w:rsid w:val="00C6667E"/>
    <w:rsid w:val="00C71E98"/>
    <w:rsid w:val="00C73CEE"/>
    <w:rsid w:val="00C7431E"/>
    <w:rsid w:val="00C76866"/>
    <w:rsid w:val="00C77D86"/>
    <w:rsid w:val="00C841EE"/>
    <w:rsid w:val="00C84233"/>
    <w:rsid w:val="00C87AE3"/>
    <w:rsid w:val="00C909AA"/>
    <w:rsid w:val="00C918DE"/>
    <w:rsid w:val="00C92E06"/>
    <w:rsid w:val="00C92FBE"/>
    <w:rsid w:val="00C9421F"/>
    <w:rsid w:val="00C9502F"/>
    <w:rsid w:val="00C96FB5"/>
    <w:rsid w:val="00CA194C"/>
    <w:rsid w:val="00CA1A5A"/>
    <w:rsid w:val="00CA3E08"/>
    <w:rsid w:val="00CB0F7A"/>
    <w:rsid w:val="00CB3A37"/>
    <w:rsid w:val="00CB3F0F"/>
    <w:rsid w:val="00CB6470"/>
    <w:rsid w:val="00CC1D12"/>
    <w:rsid w:val="00CC2AF3"/>
    <w:rsid w:val="00CC42F2"/>
    <w:rsid w:val="00CD22D9"/>
    <w:rsid w:val="00CD2C5A"/>
    <w:rsid w:val="00CD40CF"/>
    <w:rsid w:val="00CD4BFB"/>
    <w:rsid w:val="00CD7D7A"/>
    <w:rsid w:val="00CE3589"/>
    <w:rsid w:val="00CE6D73"/>
    <w:rsid w:val="00CE7C12"/>
    <w:rsid w:val="00CF49F1"/>
    <w:rsid w:val="00CF546E"/>
    <w:rsid w:val="00CF5A26"/>
    <w:rsid w:val="00D03C50"/>
    <w:rsid w:val="00D05C0A"/>
    <w:rsid w:val="00D05FEE"/>
    <w:rsid w:val="00D125E1"/>
    <w:rsid w:val="00D15717"/>
    <w:rsid w:val="00D15D17"/>
    <w:rsid w:val="00D17902"/>
    <w:rsid w:val="00D20199"/>
    <w:rsid w:val="00D229D7"/>
    <w:rsid w:val="00D2531F"/>
    <w:rsid w:val="00D257D1"/>
    <w:rsid w:val="00D2582A"/>
    <w:rsid w:val="00D26288"/>
    <w:rsid w:val="00D37CE9"/>
    <w:rsid w:val="00D40279"/>
    <w:rsid w:val="00D4384B"/>
    <w:rsid w:val="00D43A31"/>
    <w:rsid w:val="00D43CBE"/>
    <w:rsid w:val="00D43D39"/>
    <w:rsid w:val="00D43FD4"/>
    <w:rsid w:val="00D44C0D"/>
    <w:rsid w:val="00D46B4F"/>
    <w:rsid w:val="00D50DBC"/>
    <w:rsid w:val="00D51932"/>
    <w:rsid w:val="00D547B2"/>
    <w:rsid w:val="00D54DB1"/>
    <w:rsid w:val="00D57574"/>
    <w:rsid w:val="00D60179"/>
    <w:rsid w:val="00D6084C"/>
    <w:rsid w:val="00D60E1E"/>
    <w:rsid w:val="00D61BD6"/>
    <w:rsid w:val="00D62821"/>
    <w:rsid w:val="00D64559"/>
    <w:rsid w:val="00D657E6"/>
    <w:rsid w:val="00D66339"/>
    <w:rsid w:val="00D6637E"/>
    <w:rsid w:val="00D714EB"/>
    <w:rsid w:val="00D716FE"/>
    <w:rsid w:val="00D71CC9"/>
    <w:rsid w:val="00D7382D"/>
    <w:rsid w:val="00D75198"/>
    <w:rsid w:val="00D7778A"/>
    <w:rsid w:val="00D80D08"/>
    <w:rsid w:val="00D8166A"/>
    <w:rsid w:val="00D817FA"/>
    <w:rsid w:val="00D81F85"/>
    <w:rsid w:val="00D830C0"/>
    <w:rsid w:val="00D83679"/>
    <w:rsid w:val="00D83EB6"/>
    <w:rsid w:val="00D87979"/>
    <w:rsid w:val="00D91C1C"/>
    <w:rsid w:val="00D93863"/>
    <w:rsid w:val="00D97197"/>
    <w:rsid w:val="00D97AF4"/>
    <w:rsid w:val="00DA4D4D"/>
    <w:rsid w:val="00DB52C8"/>
    <w:rsid w:val="00DB69BD"/>
    <w:rsid w:val="00DB7054"/>
    <w:rsid w:val="00DC0FB5"/>
    <w:rsid w:val="00DC2137"/>
    <w:rsid w:val="00DC2D5F"/>
    <w:rsid w:val="00DC6586"/>
    <w:rsid w:val="00DD479F"/>
    <w:rsid w:val="00DD7232"/>
    <w:rsid w:val="00DD7C07"/>
    <w:rsid w:val="00DE11D2"/>
    <w:rsid w:val="00DF4A5C"/>
    <w:rsid w:val="00DF648D"/>
    <w:rsid w:val="00DF6894"/>
    <w:rsid w:val="00DF7844"/>
    <w:rsid w:val="00E00E4D"/>
    <w:rsid w:val="00E036F0"/>
    <w:rsid w:val="00E04830"/>
    <w:rsid w:val="00E04900"/>
    <w:rsid w:val="00E05485"/>
    <w:rsid w:val="00E06A04"/>
    <w:rsid w:val="00E0756A"/>
    <w:rsid w:val="00E119EB"/>
    <w:rsid w:val="00E1379A"/>
    <w:rsid w:val="00E22ECB"/>
    <w:rsid w:val="00E2324A"/>
    <w:rsid w:val="00E2745B"/>
    <w:rsid w:val="00E27DC8"/>
    <w:rsid w:val="00E31CE1"/>
    <w:rsid w:val="00E32037"/>
    <w:rsid w:val="00E4121A"/>
    <w:rsid w:val="00E46365"/>
    <w:rsid w:val="00E46CC8"/>
    <w:rsid w:val="00E47E50"/>
    <w:rsid w:val="00E51123"/>
    <w:rsid w:val="00E51458"/>
    <w:rsid w:val="00E56F5B"/>
    <w:rsid w:val="00E57C5B"/>
    <w:rsid w:val="00E57E64"/>
    <w:rsid w:val="00E62E8E"/>
    <w:rsid w:val="00E656DE"/>
    <w:rsid w:val="00E657CD"/>
    <w:rsid w:val="00E66417"/>
    <w:rsid w:val="00E672D6"/>
    <w:rsid w:val="00E67F3A"/>
    <w:rsid w:val="00E72D03"/>
    <w:rsid w:val="00E7313E"/>
    <w:rsid w:val="00E734D3"/>
    <w:rsid w:val="00E73F52"/>
    <w:rsid w:val="00E77AC7"/>
    <w:rsid w:val="00E85474"/>
    <w:rsid w:val="00E93F20"/>
    <w:rsid w:val="00E958A0"/>
    <w:rsid w:val="00E975C0"/>
    <w:rsid w:val="00EA2AD0"/>
    <w:rsid w:val="00EA4388"/>
    <w:rsid w:val="00EA72B9"/>
    <w:rsid w:val="00EA767B"/>
    <w:rsid w:val="00EA7C77"/>
    <w:rsid w:val="00EB275B"/>
    <w:rsid w:val="00EB3D1F"/>
    <w:rsid w:val="00EB3ECE"/>
    <w:rsid w:val="00EB4E7B"/>
    <w:rsid w:val="00EB7D00"/>
    <w:rsid w:val="00EB7E8F"/>
    <w:rsid w:val="00EC3F29"/>
    <w:rsid w:val="00ED0946"/>
    <w:rsid w:val="00ED238A"/>
    <w:rsid w:val="00ED365D"/>
    <w:rsid w:val="00ED430E"/>
    <w:rsid w:val="00ED5423"/>
    <w:rsid w:val="00ED6325"/>
    <w:rsid w:val="00ED6582"/>
    <w:rsid w:val="00ED6865"/>
    <w:rsid w:val="00ED6B41"/>
    <w:rsid w:val="00ED7B22"/>
    <w:rsid w:val="00EE3C04"/>
    <w:rsid w:val="00EE5660"/>
    <w:rsid w:val="00EE680C"/>
    <w:rsid w:val="00EE782E"/>
    <w:rsid w:val="00EF05E8"/>
    <w:rsid w:val="00EF0ABC"/>
    <w:rsid w:val="00EF2104"/>
    <w:rsid w:val="00EF222D"/>
    <w:rsid w:val="00EF488F"/>
    <w:rsid w:val="00EF50B1"/>
    <w:rsid w:val="00EF53B7"/>
    <w:rsid w:val="00EF69DB"/>
    <w:rsid w:val="00F01E57"/>
    <w:rsid w:val="00F0320E"/>
    <w:rsid w:val="00F03790"/>
    <w:rsid w:val="00F03F5A"/>
    <w:rsid w:val="00F040F3"/>
    <w:rsid w:val="00F079D0"/>
    <w:rsid w:val="00F104AB"/>
    <w:rsid w:val="00F11A8F"/>
    <w:rsid w:val="00F11E44"/>
    <w:rsid w:val="00F16707"/>
    <w:rsid w:val="00F17B5D"/>
    <w:rsid w:val="00F21E1F"/>
    <w:rsid w:val="00F23472"/>
    <w:rsid w:val="00F278A7"/>
    <w:rsid w:val="00F319AD"/>
    <w:rsid w:val="00F352DC"/>
    <w:rsid w:val="00F36C14"/>
    <w:rsid w:val="00F37B67"/>
    <w:rsid w:val="00F415EA"/>
    <w:rsid w:val="00F41949"/>
    <w:rsid w:val="00F444AC"/>
    <w:rsid w:val="00F4570C"/>
    <w:rsid w:val="00F553D0"/>
    <w:rsid w:val="00F55ABF"/>
    <w:rsid w:val="00F570EA"/>
    <w:rsid w:val="00F60870"/>
    <w:rsid w:val="00F6319C"/>
    <w:rsid w:val="00F705F7"/>
    <w:rsid w:val="00F70FA7"/>
    <w:rsid w:val="00F73E67"/>
    <w:rsid w:val="00F74BED"/>
    <w:rsid w:val="00F77C12"/>
    <w:rsid w:val="00F8177B"/>
    <w:rsid w:val="00F85326"/>
    <w:rsid w:val="00F87EB9"/>
    <w:rsid w:val="00F90127"/>
    <w:rsid w:val="00F91EF5"/>
    <w:rsid w:val="00F927A6"/>
    <w:rsid w:val="00F95071"/>
    <w:rsid w:val="00FA03B0"/>
    <w:rsid w:val="00FA2FC3"/>
    <w:rsid w:val="00FA6E2D"/>
    <w:rsid w:val="00FB1CAA"/>
    <w:rsid w:val="00FB2C1B"/>
    <w:rsid w:val="00FB78C8"/>
    <w:rsid w:val="00FC345F"/>
    <w:rsid w:val="00FC4D5E"/>
    <w:rsid w:val="00FC569F"/>
    <w:rsid w:val="00FC79B0"/>
    <w:rsid w:val="00FD029C"/>
    <w:rsid w:val="00FD37DB"/>
    <w:rsid w:val="00FD3FBD"/>
    <w:rsid w:val="00FD52BF"/>
    <w:rsid w:val="00FE0C35"/>
    <w:rsid w:val="00FE1B4C"/>
    <w:rsid w:val="00FE1C9C"/>
    <w:rsid w:val="00FE6946"/>
    <w:rsid w:val="00FF0CF0"/>
    <w:rsid w:val="00FF2514"/>
    <w:rsid w:val="00FF2D22"/>
    <w:rsid w:val="00FF6390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9A4CF9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aliases w:val="главы"/>
    <w:basedOn w:val="a1"/>
    <w:next w:val="a1"/>
    <w:link w:val="12"/>
    <w:uiPriority w:val="9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aliases w:val="пункты"/>
    <w:basedOn w:val="a1"/>
    <w:next w:val="a1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1"/>
    <w:next w:val="a1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1"/>
    <w:next w:val="a1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1"/>
    <w:next w:val="a1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1"/>
    <w:next w:val="a1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5">
    <w:name w:val="List"/>
    <w:basedOn w:val="Textbody"/>
    <w:rsid w:val="00466849"/>
    <w:rPr>
      <w:rFonts w:cs="Tahoma"/>
    </w:rPr>
  </w:style>
  <w:style w:type="paragraph" w:customStyle="1" w:styleId="13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5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6">
    <w:name w:val="Title"/>
    <w:basedOn w:val="Standard"/>
    <w:next w:val="Textbody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Subtitle"/>
    <w:aliases w:val="заголовок 2"/>
    <w:basedOn w:val="a6"/>
    <w:next w:val="Textbody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8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9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6">
    <w:name w:val="Номер страницы1"/>
    <w:basedOn w:val="a2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a">
    <w:name w:val="Верхний колонтитул Знак"/>
    <w:uiPriority w:val="99"/>
    <w:rsid w:val="00466849"/>
    <w:rPr>
      <w:sz w:val="28"/>
      <w:szCs w:val="28"/>
    </w:rPr>
  </w:style>
  <w:style w:type="paragraph" w:styleId="ab">
    <w:name w:val="header"/>
    <w:basedOn w:val="a1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7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c">
    <w:name w:val="No Spacing"/>
    <w:aliases w:val="номера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d">
    <w:name w:val="Plain Text"/>
    <w:basedOn w:val="a1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e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f">
    <w:name w:val="footer"/>
    <w:basedOn w:val="a1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8">
    <w:name w:val="Текст1"/>
    <w:basedOn w:val="a1"/>
    <w:uiPriority w:val="99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1">
    <w:name w:val="List Paragraph"/>
    <w:aliases w:val="числа"/>
    <w:basedOn w:val="a1"/>
    <w:link w:val="af2"/>
    <w:uiPriority w:val="34"/>
    <w:qFormat/>
    <w:rsid w:val="00466849"/>
    <w:pPr>
      <w:ind w:left="720"/>
    </w:pPr>
  </w:style>
  <w:style w:type="numbering" w:customStyle="1" w:styleId="WW8Num1">
    <w:name w:val="WW8Num1"/>
    <w:basedOn w:val="a4"/>
    <w:rsid w:val="00466849"/>
    <w:pPr>
      <w:numPr>
        <w:numId w:val="1"/>
      </w:numPr>
    </w:pPr>
  </w:style>
  <w:style w:type="paragraph" w:styleId="af3">
    <w:name w:val="Normal (Web)"/>
    <w:aliases w:val="Обычный (Web),Обычный (Web)1"/>
    <w:basedOn w:val="a1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9">
    <w:name w:val="Основной шрифт абзаца1"/>
    <w:rsid w:val="00045FEB"/>
  </w:style>
  <w:style w:type="character" w:styleId="af4">
    <w:name w:val="Strong"/>
    <w:aliases w:val="цифры"/>
    <w:uiPriority w:val="22"/>
    <w:qFormat/>
    <w:rsid w:val="007364F7"/>
    <w:rPr>
      <w:b/>
      <w:bCs/>
    </w:rPr>
  </w:style>
  <w:style w:type="paragraph" w:customStyle="1" w:styleId="af5">
    <w:name w:val="Содержимое таблицы"/>
    <w:basedOn w:val="af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6">
    <w:name w:val="Table Grid"/>
    <w:aliases w:val="Table Grid Report"/>
    <w:basedOn w:val="a3"/>
    <w:uiPriority w:val="99"/>
    <w:rsid w:val="008479D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1"/>
    <w:link w:val="af8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8">
    <w:name w:val="Основной текст Знак"/>
    <w:link w:val="af7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1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1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1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1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1"/>
    <w:link w:val="24"/>
    <w:uiPriority w:val="99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ED5423"/>
    <w:rPr>
      <w:rFonts w:eastAsia="Times New Roman" w:cs="Times New Roman"/>
      <w:kern w:val="3"/>
      <w:sz w:val="32"/>
    </w:rPr>
  </w:style>
  <w:style w:type="character" w:customStyle="1" w:styleId="12">
    <w:name w:val="Заголовок 1 Знак"/>
    <w:aliases w:val="главы Знак"/>
    <w:link w:val="10"/>
    <w:uiPriority w:val="9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пункты Знак"/>
    <w:link w:val="2"/>
    <w:uiPriority w:val="9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9">
    <w:name w:val="page number"/>
    <w:basedOn w:val="19"/>
    <w:rsid w:val="00921760"/>
  </w:style>
  <w:style w:type="character" w:customStyle="1" w:styleId="afa">
    <w:name w:val="Символ нумерации"/>
    <w:rsid w:val="00921760"/>
  </w:style>
  <w:style w:type="character" w:styleId="afb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c">
    <w:name w:val="Заголовок"/>
    <w:basedOn w:val="a1"/>
    <w:next w:val="af7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d">
    <w:name w:val="Body Text Indent"/>
    <w:basedOn w:val="a1"/>
    <w:link w:val="afe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e">
    <w:name w:val="Основной текст с отступом Знак"/>
    <w:link w:val="afd"/>
    <w:rsid w:val="00921760"/>
    <w:rPr>
      <w:rFonts w:eastAsia="Times New Roman" w:cs="Times New Roman"/>
      <w:sz w:val="28"/>
      <w:lang w:eastAsia="ar-SA"/>
    </w:rPr>
  </w:style>
  <w:style w:type="paragraph" w:customStyle="1" w:styleId="aff">
    <w:name w:val="Заголовок таблицы"/>
    <w:basedOn w:val="af5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0">
    <w:name w:val="Содержимое врезки"/>
    <w:basedOn w:val="af7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a">
    <w:name w:val="Название1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b">
    <w:name w:val="Указатель1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c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1">
    <w:name w:val="Знак 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2">
    <w:name w:val="Подзаголовок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3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4">
    <w:name w:val="FollowedHyperlink"/>
    <w:uiPriority w:val="99"/>
    <w:rsid w:val="00D7382D"/>
    <w:rPr>
      <w:color w:val="800080"/>
      <w:u w:val="single"/>
    </w:rPr>
  </w:style>
  <w:style w:type="character" w:styleId="aff5">
    <w:name w:val="Placeholder Text"/>
    <w:uiPriority w:val="99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6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7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8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9">
    <w:name w:val="Без интервала Знак"/>
    <w:rsid w:val="00D7382D"/>
    <w:rPr>
      <w:sz w:val="22"/>
      <w:szCs w:val="22"/>
      <w:lang w:val="ru-RU" w:eastAsia="ar-SA" w:bidi="ar-SA"/>
    </w:rPr>
  </w:style>
  <w:style w:type="character" w:customStyle="1" w:styleId="affa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b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</w:rPr>
  </w:style>
  <w:style w:type="character" w:styleId="affc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d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e">
    <w:name w:val="Текст примечания Знак"/>
    <w:rsid w:val="00D7382D"/>
    <w:rPr>
      <w:rFonts w:ascii="Times New Roman" w:hAnsi="Times New Roman"/>
    </w:rPr>
  </w:style>
  <w:style w:type="character" w:customStyle="1" w:styleId="1d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e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f">
    <w:name w:val="Гипертекстовая ссылка"/>
    <w:uiPriority w:val="99"/>
    <w:rsid w:val="00D7382D"/>
    <w:rPr>
      <w:color w:val="008000"/>
    </w:rPr>
  </w:style>
  <w:style w:type="character" w:customStyle="1" w:styleId="afff0">
    <w:name w:val="Обычный (веб) Знак"/>
    <w:aliases w:val="Обычный (Web) Знак,Обычный (Web)1 Знак"/>
    <w:uiPriority w:val="99"/>
    <w:rsid w:val="00D7382D"/>
    <w:rPr>
      <w:rFonts w:ascii="Times New Roman" w:eastAsia="Calibri" w:hAnsi="Times New Roman"/>
      <w:sz w:val="24"/>
      <w:szCs w:val="24"/>
    </w:rPr>
  </w:style>
  <w:style w:type="character" w:customStyle="1" w:styleId="1f">
    <w:name w:val="Текст Знак1"/>
    <w:rsid w:val="00D7382D"/>
    <w:rPr>
      <w:rFonts w:ascii="Courier New" w:hAnsi="Courier New" w:cs="Courier New"/>
      <w:lang w:val="ru-RU" w:eastAsia="ar-SA" w:bidi="ar-SA"/>
    </w:rPr>
  </w:style>
  <w:style w:type="character" w:customStyle="1" w:styleId="1f0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1"/>
    <w:next w:val="a1"/>
    <w:uiPriority w:val="39"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1">
    <w:name w:val="TOC Heading"/>
    <w:basedOn w:val="10"/>
    <w:next w:val="a1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1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1">
    <w:name w:val="toc 1"/>
    <w:basedOn w:val="a1"/>
    <w:next w:val="a1"/>
    <w:uiPriority w:val="39"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1"/>
    <w:next w:val="a1"/>
    <w:uiPriority w:val="39"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1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4">
    <w:name w:val="S_Обычный"/>
    <w:basedOn w:val="a1"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1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1"/>
    <w:next w:val="a1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1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1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1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1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1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1"/>
    <w:uiPriority w:val="99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1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1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1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2">
    <w:name w:val="Таблица"/>
    <w:basedOn w:val="a1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3">
    <w:name w:val="Заголовок таблици"/>
    <w:basedOn w:val="a1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link w:val="Normal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4">
    <w:name w:val="Обычный в таблице"/>
    <w:basedOn w:val="a1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1"/>
    <w:next w:val="a1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2">
    <w:name w:val="Без интервала1"/>
    <w:link w:val="NoSpacingChar"/>
    <w:uiPriority w:val="1"/>
    <w:qFormat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5">
    <w:name w:val="Абзац рядовой"/>
    <w:basedOn w:val="a1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link w:val="ConsNormal0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6">
    <w:name w:val="СтильЗ"/>
    <w:basedOn w:val="a1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1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</w:rPr>
  </w:style>
  <w:style w:type="paragraph" w:customStyle="1" w:styleId="S5">
    <w:name w:val="S_Обычний подчёркнутый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3">
    <w:name w:val="Основной текст1"/>
    <w:basedOn w:val="a1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1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1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1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</w:rPr>
  </w:style>
  <w:style w:type="paragraph" w:customStyle="1" w:styleId="afff7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8">
    <w:name w:val="Знак Знак Знак Знак Знак Знак"/>
    <w:basedOn w:val="a1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4">
    <w:name w:val="Цитата1"/>
    <w:basedOn w:val="a1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9">
    <w:name w:val="основной текст"/>
    <w:basedOn w:val="a1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5">
    <w:name w:val="Текст примечания1"/>
    <w:basedOn w:val="a1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6">
    <w:name w:val="_ЗАГОЛОВОК 1"/>
    <w:basedOn w:val="a1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a">
    <w:name w:val="Штамп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7">
    <w:name w:val="Абзац списка1"/>
    <w:basedOn w:val="a1"/>
    <w:qFormat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1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1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1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1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1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1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1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1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1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b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b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b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b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b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b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b">
    <w:name w:val="Block Text"/>
    <w:basedOn w:val="a1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c">
    <w:name w:val="П.З."/>
    <w:basedOn w:val="a1"/>
    <w:link w:val="afffd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</w:rPr>
  </w:style>
  <w:style w:type="character" w:customStyle="1" w:styleId="afffd">
    <w:name w:val="П.З. Знак"/>
    <w:link w:val="afffc"/>
    <w:uiPriority w:val="99"/>
    <w:locked/>
    <w:rsid w:val="00D7382D"/>
    <w:rPr>
      <w:rFonts w:ascii="Calibri" w:eastAsia="Times New Roman" w:hAnsi="Calibri" w:cs="Times New Roman"/>
      <w:sz w:val="24"/>
      <w:szCs w:val="28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e">
    <w:name w:val="Цветовое выделение"/>
    <w:uiPriority w:val="99"/>
    <w:rsid w:val="00D7382D"/>
    <w:rPr>
      <w:b/>
      <w:color w:val="26282F"/>
    </w:rPr>
  </w:style>
  <w:style w:type="paragraph" w:customStyle="1" w:styleId="affff">
    <w:name w:val="Комментарий"/>
    <w:basedOn w:val="a1"/>
    <w:next w:val="a1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0">
    <w:name w:val="Информация о версии"/>
    <w:basedOn w:val="affff"/>
    <w:next w:val="a1"/>
    <w:uiPriority w:val="99"/>
    <w:rsid w:val="00D7382D"/>
    <w:rPr>
      <w:i/>
      <w:iCs/>
    </w:rPr>
  </w:style>
  <w:style w:type="paragraph" w:customStyle="1" w:styleId="affff1">
    <w:name w:val="Нормальный (таблица)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2">
    <w:name w:val="Прижатый влево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1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1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1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1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1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1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3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4">
    <w:name w:val="Текст таблицы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5">
    <w:name w:val="_Текст записки + полужирный"/>
    <w:basedOn w:val="affff3"/>
    <w:rsid w:val="00D7382D"/>
    <w:rPr>
      <w:b/>
      <w:bCs/>
    </w:rPr>
  </w:style>
  <w:style w:type="paragraph" w:styleId="affff6">
    <w:name w:val="Document Map"/>
    <w:basedOn w:val="a1"/>
    <w:link w:val="affff7"/>
    <w:semiHidden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7">
    <w:name w:val="Схема документа Знак"/>
    <w:link w:val="affff6"/>
    <w:uiPriority w:val="99"/>
    <w:semiHidden/>
    <w:rsid w:val="00D7382D"/>
    <w:rPr>
      <w:rFonts w:ascii="Tahoma" w:eastAsia="Times New Roman" w:hAnsi="Tahoma"/>
      <w:shd w:val="clear" w:color="auto" w:fill="000080"/>
    </w:rPr>
  </w:style>
  <w:style w:type="paragraph" w:customStyle="1" w:styleId="affff8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1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1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1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1"/>
    <w:next w:val="a1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8">
    <w:name w:val="заголовок 1"/>
    <w:basedOn w:val="a1"/>
    <w:next w:val="a1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1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1"/>
    <w:next w:val="a1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9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1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1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a">
    <w:name w:val="List Bullet"/>
    <w:basedOn w:val="a1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b">
    <w:name w:val="Абзац основной"/>
    <w:basedOn w:val="a1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1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1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7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d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1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1"/>
    <w:next w:val="a1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1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c">
    <w:name w:val="annotation text"/>
    <w:basedOn w:val="a1"/>
    <w:link w:val="1f9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9">
    <w:name w:val="Текст примечания Знак1"/>
    <w:link w:val="affffc"/>
    <w:semiHidden/>
    <w:rsid w:val="00D7382D"/>
    <w:rPr>
      <w:rFonts w:eastAsia="Times New Roman" w:cs="Times New Roman"/>
    </w:rPr>
  </w:style>
  <w:style w:type="paragraph" w:styleId="affffd">
    <w:name w:val="annotation subject"/>
    <w:basedOn w:val="affffc"/>
    <w:next w:val="affffc"/>
    <w:link w:val="affffe"/>
    <w:semiHidden/>
    <w:rsid w:val="00D7382D"/>
    <w:rPr>
      <w:b/>
      <w:bCs/>
    </w:rPr>
  </w:style>
  <w:style w:type="character" w:customStyle="1" w:styleId="affffe">
    <w:name w:val="Тема примечания Знак"/>
    <w:link w:val="affffd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f">
    <w:name w:val="caption"/>
    <w:basedOn w:val="a1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0">
    <w:name w:val="Без висячих строк"/>
    <w:basedOn w:val="a1"/>
    <w:next w:val="a1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1"/>
    <w:next w:val="a1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a">
    <w:name w:val="çàãîëîâîê 1"/>
    <w:basedOn w:val="a1"/>
    <w:next w:val="a1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1">
    <w:name w:val="ПЦ"/>
    <w:basedOn w:val="a1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2">
    <w:name w:val="ПЦ не жирный"/>
    <w:basedOn w:val="afffff1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3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1"/>
    <w:next w:val="a1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1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4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5">
    <w:name w:val="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b">
    <w:name w:val="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4">
    <w:name w:val="Абзац списка2"/>
    <w:basedOn w:val="a1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1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1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1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1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c">
    <w:name w:val="Нет списка1"/>
    <w:next w:val="a4"/>
    <w:uiPriority w:val="99"/>
    <w:semiHidden/>
    <w:unhideWhenUsed/>
    <w:rsid w:val="0000221C"/>
  </w:style>
  <w:style w:type="paragraph" w:styleId="afffff6">
    <w:name w:val="footnote text"/>
    <w:aliases w:val="Table_Footnote_last Знак,Table_Footnote_last Знак Знак,Table_Footnote_last"/>
    <w:basedOn w:val="a1"/>
    <w:link w:val="afffff7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7">
    <w:name w:val="Текст сноски Знак"/>
    <w:aliases w:val="Table_Footnote_last Знак Знак1,Table_Footnote_last Знак Знак Знак,Table_Footnote_last Знак1"/>
    <w:link w:val="afffff6"/>
    <w:rsid w:val="0000221C"/>
    <w:rPr>
      <w:rFonts w:ascii="Calibri" w:eastAsia="Times New Roman" w:hAnsi="Calibri" w:cs="Times New Roman"/>
      <w:lang w:eastAsia="en-US"/>
    </w:rPr>
  </w:style>
  <w:style w:type="character" w:styleId="afffff8">
    <w:name w:val="footnote reference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d">
    <w:name w:val="Сетка таблицы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annotation reference"/>
    <w:semiHidden/>
    <w:unhideWhenUsed/>
    <w:rsid w:val="0000221C"/>
    <w:rPr>
      <w:sz w:val="16"/>
      <w:szCs w:val="16"/>
    </w:rPr>
  </w:style>
  <w:style w:type="paragraph" w:styleId="afffffa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00221C"/>
  </w:style>
  <w:style w:type="table" w:customStyle="1" w:styleId="116">
    <w:name w:val="Сетка таблицы11"/>
    <w:basedOn w:val="a3"/>
    <w:next w:val="af6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5">
    <w:name w:val="Нет списка2"/>
    <w:next w:val="a4"/>
    <w:semiHidden/>
    <w:rsid w:val="0000221C"/>
  </w:style>
  <w:style w:type="character" w:customStyle="1" w:styleId="p">
    <w:name w:val="p"/>
    <w:rsid w:val="0000221C"/>
  </w:style>
  <w:style w:type="table" w:customStyle="1" w:styleId="2f6">
    <w:name w:val="Сетка таблицы2"/>
    <w:basedOn w:val="a3"/>
    <w:next w:val="af6"/>
    <w:uiPriority w:val="59"/>
    <w:rsid w:val="000022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b">
    <w:name w:val="Основной шрифт"/>
    <w:rsid w:val="0000221C"/>
  </w:style>
  <w:style w:type="character" w:customStyle="1" w:styleId="afffffc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1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e">
    <w:name w:val="Знак Знак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2">
    <w:name w:val="Абзац списка Знак"/>
    <w:aliases w:val="числа Знак"/>
    <w:link w:val="af1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3"/>
    <w:next w:val="af6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4"/>
    <w:uiPriority w:val="99"/>
    <w:semiHidden/>
    <w:unhideWhenUsed/>
    <w:rsid w:val="00322C78"/>
  </w:style>
  <w:style w:type="table" w:customStyle="1" w:styleId="120">
    <w:name w:val="Сетка таблицы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4"/>
    <w:semiHidden/>
    <w:rsid w:val="00322C78"/>
  </w:style>
  <w:style w:type="table" w:customStyle="1" w:styleId="2110">
    <w:name w:val="Сетка таблицы211"/>
    <w:basedOn w:val="a3"/>
    <w:next w:val="af6"/>
    <w:rsid w:val="00322C7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4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3"/>
    <w:next w:val="af6"/>
    <w:uiPriority w:val="5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3"/>
    <w:next w:val="af6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3"/>
    <w:next w:val="af6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3"/>
    <w:next w:val="af6"/>
    <w:uiPriority w:val="59"/>
    <w:rsid w:val="00B906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3"/>
    <w:next w:val="af6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3"/>
    <w:next w:val="af6"/>
    <w:rsid w:val="00B906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3"/>
    <w:next w:val="af6"/>
    <w:uiPriority w:val="99"/>
    <w:rsid w:val="000D3F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6"/>
    <w:uiPriority w:val="99"/>
    <w:rsid w:val="009F7FE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3"/>
    <w:next w:val="af6"/>
    <w:uiPriority w:val="99"/>
    <w:rsid w:val="00247D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3"/>
    <w:next w:val="af6"/>
    <w:uiPriority w:val="99"/>
    <w:rsid w:val="00D6017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1">
    <w:name w:val="Table Grid Report1"/>
    <w:basedOn w:val="a3"/>
    <w:next w:val="af6"/>
    <w:uiPriority w:val="99"/>
    <w:rsid w:val="00C92E0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3"/>
    <w:next w:val="af6"/>
    <w:uiPriority w:val="59"/>
    <w:rsid w:val="000D5D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4"/>
    <w:uiPriority w:val="99"/>
    <w:semiHidden/>
    <w:unhideWhenUsed/>
    <w:rsid w:val="007D7767"/>
  </w:style>
  <w:style w:type="paragraph" w:customStyle="1" w:styleId="afffffd">
    <w:name w:val="Заголовок раздела"/>
    <w:basedOn w:val="10"/>
    <w:next w:val="afffffe"/>
    <w:link w:val="affffff"/>
    <w:qFormat/>
    <w:rsid w:val="007D7767"/>
    <w:pPr>
      <w:keepLines/>
      <w:numPr>
        <w:numId w:val="0"/>
      </w:numPr>
      <w:spacing w:before="360" w:after="240" w:line="360" w:lineRule="auto"/>
      <w:jc w:val="center"/>
    </w:pPr>
    <w:rPr>
      <w:bCs w:val="0"/>
      <w:kern w:val="32"/>
      <w:sz w:val="28"/>
      <w:szCs w:val="28"/>
    </w:rPr>
  </w:style>
  <w:style w:type="paragraph" w:customStyle="1" w:styleId="afffffe">
    <w:name w:val="Заголовок подраздела"/>
    <w:basedOn w:val="afffffd"/>
    <w:next w:val="ad"/>
    <w:link w:val="affffff0"/>
    <w:autoRedefine/>
    <w:qFormat/>
    <w:rsid w:val="007D7767"/>
    <w:pPr>
      <w:keepNext w:val="0"/>
      <w:spacing w:before="300" w:after="100" w:line="276" w:lineRule="auto"/>
      <w:textboxTightWrap w:val="allLines"/>
      <w:outlineLvl w:val="1"/>
    </w:pPr>
    <w:rPr>
      <w:sz w:val="24"/>
      <w:szCs w:val="24"/>
    </w:rPr>
  </w:style>
  <w:style w:type="character" w:customStyle="1" w:styleId="affffff0">
    <w:name w:val="Заголовок подраздела Знак"/>
    <w:basedOn w:val="affffff"/>
    <w:link w:val="afffffe"/>
    <w:rsid w:val="007D7767"/>
    <w:rPr>
      <w:rFonts w:ascii="Arial" w:eastAsia="Times New Roman" w:hAnsi="Arial" w:cs="Arial"/>
      <w:b/>
      <w:bCs w:val="0"/>
      <w:kern w:val="32"/>
      <w:sz w:val="24"/>
      <w:szCs w:val="24"/>
      <w:lang w:eastAsia="ar-SA"/>
    </w:rPr>
  </w:style>
  <w:style w:type="character" w:customStyle="1" w:styleId="affffff">
    <w:name w:val="Заголовок раздела Знак"/>
    <w:basedOn w:val="12"/>
    <w:link w:val="afffffd"/>
    <w:rsid w:val="007D7767"/>
    <w:rPr>
      <w:rFonts w:ascii="Arial" w:eastAsia="Times New Roman" w:hAnsi="Arial" w:cs="Arial"/>
      <w:b/>
      <w:bCs w:val="0"/>
      <w:kern w:val="32"/>
      <w:sz w:val="28"/>
      <w:szCs w:val="28"/>
      <w:lang w:eastAsia="ar-SA"/>
    </w:rPr>
  </w:style>
  <w:style w:type="table" w:customStyle="1" w:styleId="TableGridReport3">
    <w:name w:val="Table Grid Report3"/>
    <w:basedOn w:val="a3"/>
    <w:next w:val="af6"/>
    <w:uiPriority w:val="99"/>
    <w:rsid w:val="007D77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ефис"/>
    <w:qFormat/>
    <w:rsid w:val="007D7767"/>
    <w:pPr>
      <w:numPr>
        <w:numId w:val="4"/>
      </w:numPr>
      <w:spacing w:line="360" w:lineRule="auto"/>
      <w:ind w:left="1077" w:hanging="357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1">
    <w:name w:val="Перечисление буква"/>
    <w:next w:val="ad"/>
    <w:autoRedefine/>
    <w:qFormat/>
    <w:rsid w:val="007D7767"/>
    <w:pPr>
      <w:spacing w:line="360" w:lineRule="auto"/>
      <w:ind w:left="720"/>
      <w:jc w:val="both"/>
    </w:pPr>
    <w:rPr>
      <w:rFonts w:eastAsia="Times New Roman" w:cs="Arial"/>
      <w:bCs/>
      <w:kern w:val="32"/>
      <w:sz w:val="28"/>
      <w:szCs w:val="28"/>
    </w:rPr>
  </w:style>
  <w:style w:type="paragraph" w:customStyle="1" w:styleId="a0">
    <w:name w:val="Перечисление цифра"/>
    <w:next w:val="ad"/>
    <w:autoRedefine/>
    <w:qFormat/>
    <w:rsid w:val="007D7767"/>
    <w:pPr>
      <w:numPr>
        <w:numId w:val="5"/>
      </w:numPr>
      <w:spacing w:line="360" w:lineRule="auto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2">
    <w:name w:val="Содержание тома"/>
    <w:autoRedefine/>
    <w:qFormat/>
    <w:rsid w:val="007D7767"/>
    <w:rPr>
      <w:rFonts w:eastAsia="Times New Roman" w:cs="Times New Roman"/>
      <w:noProof/>
      <w:sz w:val="28"/>
    </w:rPr>
  </w:style>
  <w:style w:type="paragraph" w:customStyle="1" w:styleId="affffff3">
    <w:name w:val="Содержание"/>
    <w:basedOn w:val="a1"/>
    <w:qFormat/>
    <w:rsid w:val="007D7767"/>
    <w:pPr>
      <w:widowControl/>
      <w:tabs>
        <w:tab w:val="right" w:leader="dot" w:pos="10138"/>
      </w:tabs>
      <w:suppressAutoHyphens w:val="0"/>
      <w:autoSpaceDN/>
      <w:spacing w:line="360" w:lineRule="auto"/>
      <w:ind w:firstLine="0"/>
      <w:textAlignment w:val="auto"/>
    </w:pPr>
    <w:rPr>
      <w:noProof/>
      <w:kern w:val="0"/>
      <w:sz w:val="24"/>
    </w:rPr>
  </w:style>
  <w:style w:type="table" w:customStyle="1" w:styleId="130">
    <w:name w:val="Сетка таблицы13"/>
    <w:basedOn w:val="a3"/>
    <w:next w:val="af6"/>
    <w:uiPriority w:val="59"/>
    <w:rsid w:val="007D7767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0">
    <w:name w:val="УГТП-Наименование"/>
    <w:basedOn w:val="a1"/>
    <w:rsid w:val="007D7767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 w:cs="Arial"/>
      <w:kern w:val="0"/>
      <w:sz w:val="20"/>
    </w:rPr>
  </w:style>
  <w:style w:type="paragraph" w:customStyle="1" w:styleId="121">
    <w:name w:val="Таблица 12"/>
    <w:qFormat/>
    <w:rsid w:val="007D7767"/>
    <w:pPr>
      <w:jc w:val="center"/>
    </w:pPr>
    <w:rPr>
      <w:rFonts w:eastAsia="Times New Roman" w:cs="Arial"/>
      <w:sz w:val="24"/>
      <w:szCs w:val="28"/>
    </w:rPr>
  </w:style>
  <w:style w:type="paragraph" w:customStyle="1" w:styleId="consplustitle0">
    <w:name w:val="consplustitle"/>
    <w:basedOn w:val="a1"/>
    <w:rsid w:val="007D7767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Iauiue">
    <w:name w:val="Iau?iue"/>
    <w:rsid w:val="007D7767"/>
    <w:pPr>
      <w:widowControl w:val="0"/>
      <w:ind w:firstLine="567"/>
      <w:jc w:val="both"/>
    </w:pPr>
    <w:rPr>
      <w:rFonts w:eastAsia="Times New Roman" w:cs="Times New Roman"/>
    </w:rPr>
  </w:style>
  <w:style w:type="paragraph" w:customStyle="1" w:styleId="affffff4">
    <w:name w:val="основной"/>
    <w:basedOn w:val="a1"/>
    <w:link w:val="affffff5"/>
    <w:rsid w:val="007D7767"/>
    <w:pPr>
      <w:keepNext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character" w:customStyle="1" w:styleId="affffff5">
    <w:name w:val="основной Знак"/>
    <w:basedOn w:val="a2"/>
    <w:link w:val="affffff4"/>
    <w:rsid w:val="007D7767"/>
    <w:rPr>
      <w:rFonts w:eastAsia="Times New Roman" w:cs="Times New Roman"/>
      <w:sz w:val="24"/>
    </w:rPr>
  </w:style>
  <w:style w:type="paragraph" w:styleId="affffff6">
    <w:name w:val="Note Heading"/>
    <w:basedOn w:val="a1"/>
    <w:link w:val="affffff7"/>
    <w:rsid w:val="007D7767"/>
    <w:pPr>
      <w:suppressAutoHyphens w:val="0"/>
      <w:autoSpaceDN/>
      <w:spacing w:line="240" w:lineRule="auto"/>
      <w:ind w:firstLine="0"/>
      <w:jc w:val="center"/>
      <w:textAlignment w:val="auto"/>
    </w:pPr>
    <w:rPr>
      <w:b/>
      <w:kern w:val="0"/>
      <w:sz w:val="28"/>
    </w:rPr>
  </w:style>
  <w:style w:type="character" w:customStyle="1" w:styleId="affffff7">
    <w:name w:val="Заголовок записки Знак"/>
    <w:basedOn w:val="a2"/>
    <w:link w:val="affffff6"/>
    <w:rsid w:val="007D7767"/>
    <w:rPr>
      <w:rFonts w:eastAsia="Times New Roman" w:cs="Times New Roman"/>
      <w:b/>
      <w:sz w:val="28"/>
    </w:rPr>
  </w:style>
  <w:style w:type="paragraph" w:customStyle="1" w:styleId="affffff8">
    <w:name w:val="Пояснение"/>
    <w:rsid w:val="007D7767"/>
    <w:pPr>
      <w:widowControl w:val="0"/>
      <w:ind w:firstLine="720"/>
      <w:jc w:val="both"/>
    </w:pPr>
    <w:rPr>
      <w:rFonts w:eastAsia="Times New Roman" w:cs="Times New Roman"/>
      <w:sz w:val="24"/>
    </w:rPr>
  </w:style>
  <w:style w:type="character" w:customStyle="1" w:styleId="submenu-table">
    <w:name w:val="submenu-table"/>
    <w:basedOn w:val="a2"/>
    <w:rsid w:val="007D7767"/>
  </w:style>
  <w:style w:type="paragraph" w:customStyle="1" w:styleId="11">
    <w:name w:val="Список маркированный 1"/>
    <w:basedOn w:val="a1"/>
    <w:link w:val="1ff"/>
    <w:autoRedefine/>
    <w:qFormat/>
    <w:rsid w:val="007D7767"/>
    <w:pPr>
      <w:numPr>
        <w:numId w:val="6"/>
      </w:numPr>
      <w:tabs>
        <w:tab w:val="left" w:pos="1134"/>
      </w:tabs>
      <w:suppressAutoHyphens w:val="0"/>
      <w:autoSpaceDE w:val="0"/>
      <w:adjustRightInd w:val="0"/>
      <w:spacing w:line="276" w:lineRule="auto"/>
      <w:textAlignment w:val="auto"/>
    </w:pPr>
    <w:rPr>
      <w:kern w:val="0"/>
      <w:sz w:val="24"/>
      <w:szCs w:val="24"/>
    </w:rPr>
  </w:style>
  <w:style w:type="character" w:customStyle="1" w:styleId="1ff">
    <w:name w:val="Список маркированный 1 Знак"/>
    <w:link w:val="11"/>
    <w:rsid w:val="007D7767"/>
    <w:rPr>
      <w:rFonts w:eastAsia="Times New Roman" w:cs="Times New Roman"/>
      <w:sz w:val="24"/>
      <w:szCs w:val="24"/>
    </w:rPr>
  </w:style>
  <w:style w:type="character" w:customStyle="1" w:styleId="spelle">
    <w:name w:val="spelle"/>
    <w:basedOn w:val="a2"/>
    <w:rsid w:val="007D7767"/>
  </w:style>
  <w:style w:type="paragraph" w:customStyle="1" w:styleId="-1">
    <w:name w:val="УГТП-Боковой штамп"/>
    <w:basedOn w:val="a1"/>
    <w:rsid w:val="007D7767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 w:cs="Arial"/>
      <w:kern w:val="0"/>
      <w:sz w:val="18"/>
      <w:szCs w:val="18"/>
    </w:rPr>
  </w:style>
  <w:style w:type="character" w:customStyle="1" w:styleId="73">
    <w:name w:val="Основной текст (7)_"/>
    <w:basedOn w:val="a2"/>
    <w:link w:val="74"/>
    <w:uiPriority w:val="99"/>
    <w:rsid w:val="007D7767"/>
    <w:rPr>
      <w:sz w:val="14"/>
      <w:szCs w:val="14"/>
      <w:shd w:val="clear" w:color="auto" w:fill="FFFFFF"/>
    </w:rPr>
  </w:style>
  <w:style w:type="paragraph" w:customStyle="1" w:styleId="74">
    <w:name w:val="Основной текст (7)"/>
    <w:basedOn w:val="a1"/>
    <w:link w:val="73"/>
    <w:uiPriority w:val="99"/>
    <w:rsid w:val="007D7767"/>
    <w:pPr>
      <w:widowControl/>
      <w:shd w:val="clear" w:color="auto" w:fill="FFFFFF"/>
      <w:suppressAutoHyphens w:val="0"/>
      <w:autoSpaceDN/>
      <w:spacing w:line="240" w:lineRule="atLeast"/>
      <w:ind w:firstLine="0"/>
      <w:jc w:val="right"/>
      <w:textAlignment w:val="auto"/>
    </w:pPr>
    <w:rPr>
      <w:rFonts w:eastAsia="Lucida Sans Unicode" w:cs="Tahoma"/>
      <w:kern w:val="0"/>
      <w:sz w:val="14"/>
      <w:szCs w:val="14"/>
    </w:rPr>
  </w:style>
  <w:style w:type="paragraph" w:customStyle="1" w:styleId="Char0">
    <w:name w:val="Char"/>
    <w:basedOn w:val="a1"/>
    <w:rsid w:val="007D7767"/>
    <w:pPr>
      <w:keepLines/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eastAsia="MS Mincho" w:hAnsi="Verdana" w:cs="Verdana"/>
      <w:kern w:val="0"/>
      <w:sz w:val="20"/>
      <w:lang w:val="en-US" w:eastAsia="en-US"/>
    </w:rPr>
  </w:style>
  <w:style w:type="paragraph" w:customStyle="1" w:styleId="affffff9">
    <w:name w:val="Знак Знак Знак"/>
    <w:basedOn w:val="a1"/>
    <w:rsid w:val="007D7767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Preformat">
    <w:name w:val="Preformat"/>
    <w:link w:val="Preformat0"/>
    <w:rsid w:val="007D7767"/>
    <w:pPr>
      <w:widowControl w:val="0"/>
    </w:pPr>
    <w:rPr>
      <w:rFonts w:ascii="Courier New" w:eastAsia="Times New Roman" w:hAnsi="Courier New" w:cs="Times New Roman"/>
    </w:rPr>
  </w:style>
  <w:style w:type="character" w:customStyle="1" w:styleId="Preformat0">
    <w:name w:val="Preformat Знак"/>
    <w:basedOn w:val="a2"/>
    <w:link w:val="Preformat"/>
    <w:rsid w:val="007D7767"/>
    <w:rPr>
      <w:rFonts w:ascii="Courier New" w:eastAsia="Times New Roman" w:hAnsi="Courier New" w:cs="Times New Roman"/>
    </w:rPr>
  </w:style>
  <w:style w:type="character" w:customStyle="1" w:styleId="ConsNormal0">
    <w:name w:val="ConsNormal Знак"/>
    <w:basedOn w:val="a2"/>
    <w:link w:val="ConsNormal"/>
    <w:rsid w:val="007D7767"/>
    <w:rPr>
      <w:rFonts w:ascii="Arial" w:eastAsia="Arial" w:hAnsi="Arial" w:cs="Arial"/>
      <w:lang w:eastAsia="ar-SA"/>
    </w:rPr>
  </w:style>
  <w:style w:type="paragraph" w:customStyle="1" w:styleId="affffffa">
    <w:name w:val="Зоны"/>
    <w:basedOn w:val="a1"/>
    <w:rsid w:val="007D7767"/>
    <w:pPr>
      <w:widowControl/>
      <w:tabs>
        <w:tab w:val="left" w:pos="567"/>
      </w:tabs>
      <w:suppressAutoHyphens w:val="0"/>
      <w:autoSpaceDN/>
      <w:snapToGrid w:val="0"/>
      <w:spacing w:before="160" w:after="160" w:line="240" w:lineRule="auto"/>
      <w:ind w:left="567" w:firstLine="0"/>
      <w:textAlignment w:val="auto"/>
    </w:pPr>
    <w:rPr>
      <w:rFonts w:ascii="Arial" w:hAnsi="Arial"/>
      <w:b/>
      <w:kern w:val="0"/>
      <w:sz w:val="24"/>
    </w:rPr>
  </w:style>
  <w:style w:type="paragraph" w:customStyle="1" w:styleId="affffffb">
    <w:name w:val="Основной стиль"/>
    <w:basedOn w:val="a1"/>
    <w:link w:val="affffffc"/>
    <w:rsid w:val="007D7767"/>
    <w:pPr>
      <w:widowControl/>
      <w:suppressAutoHyphens w:val="0"/>
      <w:autoSpaceDN/>
      <w:spacing w:line="240" w:lineRule="auto"/>
      <w:ind w:firstLine="680"/>
      <w:textAlignment w:val="auto"/>
    </w:pPr>
    <w:rPr>
      <w:rFonts w:ascii="Arial" w:hAnsi="Arial"/>
      <w:kern w:val="0"/>
      <w:sz w:val="24"/>
      <w:szCs w:val="28"/>
    </w:rPr>
  </w:style>
  <w:style w:type="character" w:customStyle="1" w:styleId="affffffc">
    <w:name w:val="Основной стиль Знак"/>
    <w:link w:val="affffffb"/>
    <w:rsid w:val="007D7767"/>
    <w:rPr>
      <w:rFonts w:ascii="Arial" w:eastAsia="Times New Roman" w:hAnsi="Arial" w:cs="Times New Roman"/>
      <w:sz w:val="24"/>
      <w:szCs w:val="28"/>
    </w:rPr>
  </w:style>
  <w:style w:type="paragraph" w:customStyle="1" w:styleId="Heading">
    <w:name w:val="Heading"/>
    <w:rsid w:val="007D7767"/>
    <w:pPr>
      <w:suppressAutoHyphens/>
      <w:autoSpaceDE w:val="0"/>
    </w:pPr>
    <w:rPr>
      <w:rFonts w:ascii="Arial" w:eastAsia="Arial" w:hAnsi="Arial" w:cs="Arial"/>
      <w:b/>
      <w:bCs/>
      <w:sz w:val="30"/>
      <w:szCs w:val="30"/>
      <w:lang w:eastAsia="ar-SA"/>
    </w:rPr>
  </w:style>
  <w:style w:type="paragraph" w:customStyle="1" w:styleId="s11">
    <w:name w:val="s_1"/>
    <w:basedOn w:val="a1"/>
    <w:rsid w:val="007D7767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FontStyle41">
    <w:name w:val="Font Style41"/>
    <w:basedOn w:val="a2"/>
    <w:uiPriority w:val="99"/>
    <w:rsid w:val="007D776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2"/>
    <w:uiPriority w:val="99"/>
    <w:rsid w:val="007D7767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d">
    <w:name w:val="Абзац"/>
    <w:basedOn w:val="a1"/>
    <w:link w:val="affffffe"/>
    <w:rsid w:val="007D7767"/>
    <w:pPr>
      <w:widowControl/>
      <w:suppressAutoHyphens w:val="0"/>
      <w:autoSpaceDN/>
      <w:spacing w:before="120" w:after="60" w:line="240" w:lineRule="auto"/>
      <w:ind w:firstLine="567"/>
      <w:textAlignment w:val="auto"/>
    </w:pPr>
    <w:rPr>
      <w:kern w:val="0"/>
      <w:sz w:val="24"/>
      <w:szCs w:val="24"/>
    </w:rPr>
  </w:style>
  <w:style w:type="character" w:customStyle="1" w:styleId="affffffe">
    <w:name w:val="Абзац Знак"/>
    <w:basedOn w:val="a2"/>
    <w:link w:val="affffffd"/>
    <w:rsid w:val="007D7767"/>
    <w:rPr>
      <w:rFonts w:eastAsia="Times New Roman" w:cs="Times New Roman"/>
      <w:sz w:val="24"/>
      <w:szCs w:val="24"/>
    </w:rPr>
  </w:style>
  <w:style w:type="paragraph" w:customStyle="1" w:styleId="Report">
    <w:name w:val="Report"/>
    <w:basedOn w:val="a1"/>
    <w:rsid w:val="007D7767"/>
    <w:pPr>
      <w:widowControl/>
      <w:suppressAutoHyphens w:val="0"/>
      <w:autoSpaceDN/>
      <w:spacing w:line="360" w:lineRule="auto"/>
      <w:ind w:firstLine="567"/>
      <w:textAlignment w:val="auto"/>
    </w:pPr>
    <w:rPr>
      <w:kern w:val="0"/>
      <w:sz w:val="24"/>
    </w:rPr>
  </w:style>
  <w:style w:type="paragraph" w:customStyle="1" w:styleId="afffffff">
    <w:name w:val="......."/>
    <w:basedOn w:val="Default"/>
    <w:next w:val="Default"/>
    <w:rsid w:val="007D7767"/>
    <w:rPr>
      <w:color w:val="auto"/>
    </w:rPr>
  </w:style>
  <w:style w:type="paragraph" w:customStyle="1" w:styleId="nienie">
    <w:name w:val="nienie"/>
    <w:basedOn w:val="Iauiue"/>
    <w:rsid w:val="007D7767"/>
    <w:pPr>
      <w:keepLines/>
      <w:ind w:left="709" w:hanging="284"/>
    </w:pPr>
    <w:rPr>
      <w:rFonts w:ascii="Peterburg" w:hAnsi="Peterburg"/>
      <w:sz w:val="24"/>
    </w:rPr>
  </w:style>
  <w:style w:type="character" w:customStyle="1" w:styleId="Normal">
    <w:name w:val="Normal Знак"/>
    <w:basedOn w:val="a2"/>
    <w:link w:val="111"/>
    <w:rsid w:val="007D7767"/>
    <w:rPr>
      <w:rFonts w:eastAsia="Arial" w:cs="Calibri"/>
      <w:sz w:val="24"/>
      <w:lang w:eastAsia="ar-SA"/>
    </w:rPr>
  </w:style>
  <w:style w:type="paragraph" w:customStyle="1" w:styleId="2f7">
    <w:name w:val="Список маркированный 2"/>
    <w:basedOn w:val="11"/>
    <w:link w:val="2f8"/>
    <w:qFormat/>
    <w:rsid w:val="007D7767"/>
    <w:pPr>
      <w:widowControl/>
      <w:tabs>
        <w:tab w:val="clear" w:pos="1134"/>
      </w:tabs>
    </w:pPr>
    <w:rPr>
      <w:lang w:eastAsia="en-US"/>
    </w:rPr>
  </w:style>
  <w:style w:type="character" w:customStyle="1" w:styleId="2f8">
    <w:name w:val="Список маркированный 2 Знак"/>
    <w:link w:val="2f7"/>
    <w:rsid w:val="007D7767"/>
    <w:rPr>
      <w:rFonts w:eastAsia="Times New Roman" w:cs="Times New Roman"/>
      <w:sz w:val="24"/>
      <w:szCs w:val="24"/>
      <w:lang w:eastAsia="en-US"/>
    </w:rPr>
  </w:style>
  <w:style w:type="paragraph" w:customStyle="1" w:styleId="1ff0">
    <w:name w:val="Знак Знак Знак1 Знак"/>
    <w:basedOn w:val="a1"/>
    <w:rsid w:val="007D7767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0"/>
      <w:lang w:val="en-US" w:eastAsia="en-US"/>
    </w:rPr>
  </w:style>
  <w:style w:type="paragraph" w:styleId="afffffff0">
    <w:name w:val="Body Text First Indent"/>
    <w:basedOn w:val="af7"/>
    <w:link w:val="afffffff1"/>
    <w:rsid w:val="007D776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1">
    <w:name w:val="Красная строка Знак"/>
    <w:basedOn w:val="af8"/>
    <w:link w:val="afffffff0"/>
    <w:rsid w:val="007D776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rvts6">
    <w:name w:val="rvts6"/>
    <w:basedOn w:val="a2"/>
    <w:rsid w:val="007D7767"/>
  </w:style>
  <w:style w:type="character" w:customStyle="1" w:styleId="NoSpacingChar">
    <w:name w:val="No Spacing Char"/>
    <w:link w:val="1f2"/>
    <w:locked/>
    <w:rsid w:val="007D7767"/>
    <w:rPr>
      <w:rFonts w:ascii="Calibri" w:eastAsia="Arial" w:hAnsi="Calibri" w:cs="Calibri"/>
      <w:sz w:val="22"/>
      <w:szCs w:val="22"/>
      <w:lang w:eastAsia="ar-SA"/>
    </w:rPr>
  </w:style>
  <w:style w:type="table" w:customStyle="1" w:styleId="230">
    <w:name w:val="Сетка таблицы23"/>
    <w:basedOn w:val="a3"/>
    <w:next w:val="af6"/>
    <w:uiPriority w:val="59"/>
    <w:rsid w:val="007D77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"/>
    <w:basedOn w:val="a3"/>
    <w:next w:val="af6"/>
    <w:uiPriority w:val="59"/>
    <w:rsid w:val="007D77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1">
    <w:name w:val="Îáû÷íûé1"/>
    <w:rsid w:val="007D7767"/>
    <w:pPr>
      <w:widowControl w:val="0"/>
      <w:suppressAutoHyphens/>
      <w:jc w:val="both"/>
    </w:pPr>
    <w:rPr>
      <w:rFonts w:ascii="TimesET" w:eastAsia="TimesET" w:hAnsi="TimesET" w:cs="Times New Roman"/>
      <w:kern w:val="1"/>
      <w:sz w:val="24"/>
      <w:szCs w:val="24"/>
      <w:lang w:eastAsia="en-US"/>
    </w:rPr>
  </w:style>
  <w:style w:type="paragraph" w:customStyle="1" w:styleId="afffffff2">
    <w:name w:val="ТАБ ТЕКСТ"/>
    <w:basedOn w:val="a1"/>
    <w:link w:val="afffffff3"/>
    <w:qFormat/>
    <w:rsid w:val="007D7767"/>
    <w:pPr>
      <w:widowControl/>
      <w:suppressAutoHyphens w:val="0"/>
      <w:autoSpaceDN/>
      <w:spacing w:before="20" w:after="20" w:line="240" w:lineRule="auto"/>
      <w:ind w:left="113" w:right="113" w:firstLine="0"/>
      <w:jc w:val="center"/>
      <w:textAlignment w:val="auto"/>
    </w:pPr>
    <w:rPr>
      <w:rFonts w:eastAsia="Calibri"/>
      <w:b/>
      <w:kern w:val="0"/>
      <w:sz w:val="20"/>
      <w:lang w:eastAsia="en-US"/>
    </w:rPr>
  </w:style>
  <w:style w:type="character" w:customStyle="1" w:styleId="afffffff3">
    <w:name w:val="ТАБ ТЕКСТ Знак"/>
    <w:basedOn w:val="a2"/>
    <w:link w:val="afffffff2"/>
    <w:rsid w:val="007D7767"/>
    <w:rPr>
      <w:rFonts w:eastAsia="Calibri" w:cs="Times New Roman"/>
      <w:b/>
      <w:lang w:eastAsia="en-US"/>
    </w:rPr>
  </w:style>
  <w:style w:type="paragraph" w:customStyle="1" w:styleId="regulartext">
    <w:name w:val="regulartext"/>
    <w:basedOn w:val="a1"/>
    <w:rsid w:val="007D7767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numbering" w:customStyle="1" w:styleId="WW8Num12">
    <w:name w:val="WW8Num12"/>
    <w:basedOn w:val="a4"/>
    <w:rsid w:val="007D7767"/>
    <w:pPr>
      <w:numPr>
        <w:numId w:val="7"/>
      </w:numPr>
    </w:pPr>
  </w:style>
  <w:style w:type="table" w:customStyle="1" w:styleId="TableGridReport4">
    <w:name w:val="Table Grid Report4"/>
    <w:basedOn w:val="a3"/>
    <w:next w:val="af6"/>
    <w:uiPriority w:val="99"/>
    <w:rsid w:val="00EB4E7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4"/>
    <w:uiPriority w:val="99"/>
    <w:semiHidden/>
    <w:unhideWhenUsed/>
    <w:rsid w:val="007B0B1C"/>
  </w:style>
  <w:style w:type="table" w:customStyle="1" w:styleId="TableGridReport5">
    <w:name w:val="Table Grid Report5"/>
    <w:basedOn w:val="a3"/>
    <w:next w:val="af6"/>
    <w:uiPriority w:val="99"/>
    <w:rsid w:val="007B0B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f6"/>
    <w:uiPriority w:val="59"/>
    <w:rsid w:val="007B0B1C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3"/>
    <w:next w:val="af6"/>
    <w:uiPriority w:val="59"/>
    <w:rsid w:val="007B0B1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3"/>
    <w:next w:val="af6"/>
    <w:uiPriority w:val="59"/>
    <w:rsid w:val="007B0B1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3">
    <w:name w:val="WW8Num13"/>
    <w:basedOn w:val="a4"/>
    <w:rsid w:val="007B0B1C"/>
  </w:style>
  <w:style w:type="numbering" w:customStyle="1" w:styleId="65">
    <w:name w:val="Нет списка6"/>
    <w:next w:val="a4"/>
    <w:uiPriority w:val="99"/>
    <w:semiHidden/>
    <w:unhideWhenUsed/>
    <w:rsid w:val="00194915"/>
  </w:style>
  <w:style w:type="table" w:customStyle="1" w:styleId="TableGridReport6">
    <w:name w:val="Table Grid Report6"/>
    <w:basedOn w:val="a3"/>
    <w:next w:val="af6"/>
    <w:uiPriority w:val="99"/>
    <w:rsid w:val="00194915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f6"/>
    <w:uiPriority w:val="59"/>
    <w:rsid w:val="00194915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3"/>
    <w:next w:val="af6"/>
    <w:uiPriority w:val="59"/>
    <w:rsid w:val="00194915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3"/>
    <w:next w:val="af6"/>
    <w:uiPriority w:val="59"/>
    <w:rsid w:val="00194915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4">
    <w:name w:val="WW8Num14"/>
    <w:basedOn w:val="a4"/>
    <w:rsid w:val="00194915"/>
  </w:style>
  <w:style w:type="table" w:customStyle="1" w:styleId="TableGridReport7">
    <w:name w:val="Table Grid Report7"/>
    <w:basedOn w:val="a3"/>
    <w:next w:val="af6"/>
    <w:uiPriority w:val="99"/>
    <w:rsid w:val="007D008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Нет списка7"/>
    <w:next w:val="a4"/>
    <w:uiPriority w:val="99"/>
    <w:semiHidden/>
    <w:unhideWhenUsed/>
    <w:rsid w:val="007D008C"/>
  </w:style>
  <w:style w:type="table" w:customStyle="1" w:styleId="TableGridReport8">
    <w:name w:val="Table Grid Report8"/>
    <w:basedOn w:val="a3"/>
    <w:next w:val="af6"/>
    <w:uiPriority w:val="99"/>
    <w:rsid w:val="007D008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f6"/>
    <w:uiPriority w:val="59"/>
    <w:rsid w:val="007D008C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3"/>
    <w:next w:val="af6"/>
    <w:uiPriority w:val="59"/>
    <w:rsid w:val="007D008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3"/>
    <w:next w:val="af6"/>
    <w:uiPriority w:val="59"/>
    <w:rsid w:val="007D008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5">
    <w:name w:val="WW8Num15"/>
    <w:basedOn w:val="a4"/>
    <w:rsid w:val="007D008C"/>
  </w:style>
  <w:style w:type="table" w:customStyle="1" w:styleId="101">
    <w:name w:val="Сетка таблицы10"/>
    <w:basedOn w:val="a3"/>
    <w:next w:val="af6"/>
    <w:uiPriority w:val="99"/>
    <w:rsid w:val="003E726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f6"/>
    <w:uiPriority w:val="99"/>
    <w:rsid w:val="00373755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6">
    <w:name w:val="Обычный6"/>
    <w:rsid w:val="00A366E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180">
    <w:name w:val="Сетка таблицы18"/>
    <w:basedOn w:val="a3"/>
    <w:next w:val="af6"/>
    <w:uiPriority w:val="99"/>
    <w:rsid w:val="00A366E2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2"/>
    <w:rsid w:val="00A0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9A4CF9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aliases w:val="главы"/>
    <w:basedOn w:val="a1"/>
    <w:next w:val="a1"/>
    <w:link w:val="12"/>
    <w:uiPriority w:val="9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aliases w:val="пункты"/>
    <w:basedOn w:val="a1"/>
    <w:next w:val="a1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1"/>
    <w:next w:val="a1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1"/>
    <w:next w:val="a1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1"/>
    <w:next w:val="a1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1"/>
    <w:next w:val="a1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5">
    <w:name w:val="List"/>
    <w:basedOn w:val="Textbody"/>
    <w:rsid w:val="00466849"/>
    <w:rPr>
      <w:rFonts w:cs="Tahoma"/>
    </w:rPr>
  </w:style>
  <w:style w:type="paragraph" w:customStyle="1" w:styleId="13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5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6">
    <w:name w:val="Title"/>
    <w:basedOn w:val="Standard"/>
    <w:next w:val="Textbody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Subtitle"/>
    <w:aliases w:val="заголовок 2"/>
    <w:basedOn w:val="a6"/>
    <w:next w:val="Textbody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8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9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6">
    <w:name w:val="Номер страницы1"/>
    <w:basedOn w:val="a2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a">
    <w:name w:val="Верхний колонтитул Знак"/>
    <w:uiPriority w:val="99"/>
    <w:rsid w:val="00466849"/>
    <w:rPr>
      <w:sz w:val="28"/>
      <w:szCs w:val="28"/>
    </w:rPr>
  </w:style>
  <w:style w:type="paragraph" w:styleId="ab">
    <w:name w:val="header"/>
    <w:basedOn w:val="a1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7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c">
    <w:name w:val="No Spacing"/>
    <w:aliases w:val="номера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d">
    <w:name w:val="Plain Text"/>
    <w:basedOn w:val="a1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e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f">
    <w:name w:val="footer"/>
    <w:basedOn w:val="a1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8">
    <w:name w:val="Текст1"/>
    <w:basedOn w:val="a1"/>
    <w:uiPriority w:val="99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1">
    <w:name w:val="List Paragraph"/>
    <w:aliases w:val="числа"/>
    <w:basedOn w:val="a1"/>
    <w:link w:val="af2"/>
    <w:uiPriority w:val="34"/>
    <w:qFormat/>
    <w:rsid w:val="00466849"/>
    <w:pPr>
      <w:ind w:left="720"/>
    </w:pPr>
  </w:style>
  <w:style w:type="numbering" w:customStyle="1" w:styleId="WW8Num1">
    <w:name w:val="WW8Num1"/>
    <w:basedOn w:val="a4"/>
    <w:rsid w:val="00466849"/>
    <w:pPr>
      <w:numPr>
        <w:numId w:val="1"/>
      </w:numPr>
    </w:pPr>
  </w:style>
  <w:style w:type="paragraph" w:styleId="af3">
    <w:name w:val="Normal (Web)"/>
    <w:aliases w:val="Обычный (Web),Обычный (Web)1"/>
    <w:basedOn w:val="a1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9">
    <w:name w:val="Основной шрифт абзаца1"/>
    <w:rsid w:val="00045FEB"/>
  </w:style>
  <w:style w:type="character" w:styleId="af4">
    <w:name w:val="Strong"/>
    <w:aliases w:val="цифры"/>
    <w:uiPriority w:val="22"/>
    <w:qFormat/>
    <w:rsid w:val="007364F7"/>
    <w:rPr>
      <w:b/>
      <w:bCs/>
    </w:rPr>
  </w:style>
  <w:style w:type="paragraph" w:customStyle="1" w:styleId="af5">
    <w:name w:val="Содержимое таблицы"/>
    <w:basedOn w:val="af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6">
    <w:name w:val="Table Grid"/>
    <w:aliases w:val="Table Grid Report"/>
    <w:basedOn w:val="a3"/>
    <w:uiPriority w:val="99"/>
    <w:rsid w:val="008479D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1"/>
    <w:link w:val="af8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8">
    <w:name w:val="Основной текст Знак"/>
    <w:link w:val="af7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1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1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1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1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1"/>
    <w:link w:val="24"/>
    <w:uiPriority w:val="99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ED5423"/>
    <w:rPr>
      <w:rFonts w:eastAsia="Times New Roman" w:cs="Times New Roman"/>
      <w:kern w:val="3"/>
      <w:sz w:val="32"/>
    </w:rPr>
  </w:style>
  <w:style w:type="character" w:customStyle="1" w:styleId="12">
    <w:name w:val="Заголовок 1 Знак"/>
    <w:aliases w:val="главы Знак"/>
    <w:link w:val="10"/>
    <w:uiPriority w:val="9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пункты Знак"/>
    <w:link w:val="2"/>
    <w:uiPriority w:val="9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9">
    <w:name w:val="page number"/>
    <w:basedOn w:val="19"/>
    <w:rsid w:val="00921760"/>
  </w:style>
  <w:style w:type="character" w:customStyle="1" w:styleId="afa">
    <w:name w:val="Символ нумерации"/>
    <w:rsid w:val="00921760"/>
  </w:style>
  <w:style w:type="character" w:styleId="afb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c">
    <w:name w:val="Заголовок"/>
    <w:basedOn w:val="a1"/>
    <w:next w:val="af7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d">
    <w:name w:val="Body Text Indent"/>
    <w:basedOn w:val="a1"/>
    <w:link w:val="afe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e">
    <w:name w:val="Основной текст с отступом Знак"/>
    <w:link w:val="afd"/>
    <w:rsid w:val="00921760"/>
    <w:rPr>
      <w:rFonts w:eastAsia="Times New Roman" w:cs="Times New Roman"/>
      <w:sz w:val="28"/>
      <w:lang w:eastAsia="ar-SA"/>
    </w:rPr>
  </w:style>
  <w:style w:type="paragraph" w:customStyle="1" w:styleId="aff">
    <w:name w:val="Заголовок таблицы"/>
    <w:basedOn w:val="af5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0">
    <w:name w:val="Содержимое врезки"/>
    <w:basedOn w:val="af7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a">
    <w:name w:val="Название1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b">
    <w:name w:val="Указатель1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c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1">
    <w:name w:val="Знак 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2">
    <w:name w:val="Подзаголовок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3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4">
    <w:name w:val="FollowedHyperlink"/>
    <w:uiPriority w:val="99"/>
    <w:rsid w:val="00D7382D"/>
    <w:rPr>
      <w:color w:val="800080"/>
      <w:u w:val="single"/>
    </w:rPr>
  </w:style>
  <w:style w:type="character" w:styleId="aff5">
    <w:name w:val="Placeholder Text"/>
    <w:uiPriority w:val="99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6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7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8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9">
    <w:name w:val="Без интервала Знак"/>
    <w:rsid w:val="00D7382D"/>
    <w:rPr>
      <w:sz w:val="22"/>
      <w:szCs w:val="22"/>
      <w:lang w:val="ru-RU" w:eastAsia="ar-SA" w:bidi="ar-SA"/>
    </w:rPr>
  </w:style>
  <w:style w:type="character" w:customStyle="1" w:styleId="affa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b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</w:rPr>
  </w:style>
  <w:style w:type="character" w:styleId="affc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d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e">
    <w:name w:val="Текст примечания Знак"/>
    <w:rsid w:val="00D7382D"/>
    <w:rPr>
      <w:rFonts w:ascii="Times New Roman" w:hAnsi="Times New Roman"/>
    </w:rPr>
  </w:style>
  <w:style w:type="character" w:customStyle="1" w:styleId="1d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e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f">
    <w:name w:val="Гипертекстовая ссылка"/>
    <w:uiPriority w:val="99"/>
    <w:rsid w:val="00D7382D"/>
    <w:rPr>
      <w:color w:val="008000"/>
    </w:rPr>
  </w:style>
  <w:style w:type="character" w:customStyle="1" w:styleId="afff0">
    <w:name w:val="Обычный (веб) Знак"/>
    <w:aliases w:val="Обычный (Web) Знак,Обычный (Web)1 Знак"/>
    <w:uiPriority w:val="99"/>
    <w:rsid w:val="00D7382D"/>
    <w:rPr>
      <w:rFonts w:ascii="Times New Roman" w:eastAsia="Calibri" w:hAnsi="Times New Roman"/>
      <w:sz w:val="24"/>
      <w:szCs w:val="24"/>
    </w:rPr>
  </w:style>
  <w:style w:type="character" w:customStyle="1" w:styleId="1f">
    <w:name w:val="Текст Знак1"/>
    <w:rsid w:val="00D7382D"/>
    <w:rPr>
      <w:rFonts w:ascii="Courier New" w:hAnsi="Courier New" w:cs="Courier New"/>
      <w:lang w:val="ru-RU" w:eastAsia="ar-SA" w:bidi="ar-SA"/>
    </w:rPr>
  </w:style>
  <w:style w:type="character" w:customStyle="1" w:styleId="1f0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1"/>
    <w:next w:val="a1"/>
    <w:uiPriority w:val="39"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1">
    <w:name w:val="TOC Heading"/>
    <w:basedOn w:val="10"/>
    <w:next w:val="a1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1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1">
    <w:name w:val="toc 1"/>
    <w:basedOn w:val="a1"/>
    <w:next w:val="a1"/>
    <w:uiPriority w:val="39"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1"/>
    <w:next w:val="a1"/>
    <w:uiPriority w:val="39"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1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4">
    <w:name w:val="S_Обычный"/>
    <w:basedOn w:val="a1"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1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1"/>
    <w:next w:val="a1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1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1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1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1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1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1"/>
    <w:uiPriority w:val="99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1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1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1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2">
    <w:name w:val="Таблица"/>
    <w:basedOn w:val="a1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3">
    <w:name w:val="Заголовок таблици"/>
    <w:basedOn w:val="a1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link w:val="Normal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4">
    <w:name w:val="Обычный в таблице"/>
    <w:basedOn w:val="a1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1"/>
    <w:next w:val="a1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2">
    <w:name w:val="Без интервала1"/>
    <w:link w:val="NoSpacingChar"/>
    <w:uiPriority w:val="1"/>
    <w:qFormat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5">
    <w:name w:val="Абзац рядовой"/>
    <w:basedOn w:val="a1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link w:val="ConsNormal0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6">
    <w:name w:val="СтильЗ"/>
    <w:basedOn w:val="a1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1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</w:rPr>
  </w:style>
  <w:style w:type="paragraph" w:customStyle="1" w:styleId="S5">
    <w:name w:val="S_Обычний подчёркнутый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3">
    <w:name w:val="Основной текст1"/>
    <w:basedOn w:val="a1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1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1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1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</w:rPr>
  </w:style>
  <w:style w:type="paragraph" w:customStyle="1" w:styleId="afff7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8">
    <w:name w:val="Знак Знак Знак Знак Знак Знак"/>
    <w:basedOn w:val="a1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4">
    <w:name w:val="Цитата1"/>
    <w:basedOn w:val="a1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9">
    <w:name w:val="основной текст"/>
    <w:basedOn w:val="a1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5">
    <w:name w:val="Текст примечания1"/>
    <w:basedOn w:val="a1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6">
    <w:name w:val="_ЗАГОЛОВОК 1"/>
    <w:basedOn w:val="a1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a">
    <w:name w:val="Штамп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7">
    <w:name w:val="Абзац списка1"/>
    <w:basedOn w:val="a1"/>
    <w:qFormat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1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1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1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1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1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1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1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1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1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b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b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b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b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b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b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b">
    <w:name w:val="Block Text"/>
    <w:basedOn w:val="a1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c">
    <w:name w:val="П.З."/>
    <w:basedOn w:val="a1"/>
    <w:link w:val="afffd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</w:rPr>
  </w:style>
  <w:style w:type="character" w:customStyle="1" w:styleId="afffd">
    <w:name w:val="П.З. Знак"/>
    <w:link w:val="afffc"/>
    <w:uiPriority w:val="99"/>
    <w:locked/>
    <w:rsid w:val="00D7382D"/>
    <w:rPr>
      <w:rFonts w:ascii="Calibri" w:eastAsia="Times New Roman" w:hAnsi="Calibri" w:cs="Times New Roman"/>
      <w:sz w:val="24"/>
      <w:szCs w:val="28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e">
    <w:name w:val="Цветовое выделение"/>
    <w:uiPriority w:val="99"/>
    <w:rsid w:val="00D7382D"/>
    <w:rPr>
      <w:b/>
      <w:color w:val="26282F"/>
    </w:rPr>
  </w:style>
  <w:style w:type="paragraph" w:customStyle="1" w:styleId="affff">
    <w:name w:val="Комментарий"/>
    <w:basedOn w:val="a1"/>
    <w:next w:val="a1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0">
    <w:name w:val="Информация о версии"/>
    <w:basedOn w:val="affff"/>
    <w:next w:val="a1"/>
    <w:uiPriority w:val="99"/>
    <w:rsid w:val="00D7382D"/>
    <w:rPr>
      <w:i/>
      <w:iCs/>
    </w:rPr>
  </w:style>
  <w:style w:type="paragraph" w:customStyle="1" w:styleId="affff1">
    <w:name w:val="Нормальный (таблица)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2">
    <w:name w:val="Прижатый влево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1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1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1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1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1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1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3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4">
    <w:name w:val="Текст таблицы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5">
    <w:name w:val="_Текст записки + полужирный"/>
    <w:basedOn w:val="affff3"/>
    <w:rsid w:val="00D7382D"/>
    <w:rPr>
      <w:b/>
      <w:bCs/>
    </w:rPr>
  </w:style>
  <w:style w:type="paragraph" w:styleId="affff6">
    <w:name w:val="Document Map"/>
    <w:basedOn w:val="a1"/>
    <w:link w:val="affff7"/>
    <w:semiHidden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7">
    <w:name w:val="Схема документа Знак"/>
    <w:link w:val="affff6"/>
    <w:uiPriority w:val="99"/>
    <w:semiHidden/>
    <w:rsid w:val="00D7382D"/>
    <w:rPr>
      <w:rFonts w:ascii="Tahoma" w:eastAsia="Times New Roman" w:hAnsi="Tahoma"/>
      <w:shd w:val="clear" w:color="auto" w:fill="000080"/>
    </w:rPr>
  </w:style>
  <w:style w:type="paragraph" w:customStyle="1" w:styleId="affff8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1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1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1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1"/>
    <w:next w:val="a1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8">
    <w:name w:val="заголовок 1"/>
    <w:basedOn w:val="a1"/>
    <w:next w:val="a1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1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1"/>
    <w:next w:val="a1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9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1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1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a">
    <w:name w:val="List Bullet"/>
    <w:basedOn w:val="a1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b">
    <w:name w:val="Абзац основной"/>
    <w:basedOn w:val="a1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1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1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7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d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1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1"/>
    <w:next w:val="a1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1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c">
    <w:name w:val="annotation text"/>
    <w:basedOn w:val="a1"/>
    <w:link w:val="1f9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9">
    <w:name w:val="Текст примечания Знак1"/>
    <w:link w:val="affffc"/>
    <w:semiHidden/>
    <w:rsid w:val="00D7382D"/>
    <w:rPr>
      <w:rFonts w:eastAsia="Times New Roman" w:cs="Times New Roman"/>
    </w:rPr>
  </w:style>
  <w:style w:type="paragraph" w:styleId="affffd">
    <w:name w:val="annotation subject"/>
    <w:basedOn w:val="affffc"/>
    <w:next w:val="affffc"/>
    <w:link w:val="affffe"/>
    <w:semiHidden/>
    <w:rsid w:val="00D7382D"/>
    <w:rPr>
      <w:b/>
      <w:bCs/>
    </w:rPr>
  </w:style>
  <w:style w:type="character" w:customStyle="1" w:styleId="affffe">
    <w:name w:val="Тема примечания Знак"/>
    <w:link w:val="affffd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f">
    <w:name w:val="caption"/>
    <w:basedOn w:val="a1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0">
    <w:name w:val="Без висячих строк"/>
    <w:basedOn w:val="a1"/>
    <w:next w:val="a1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1"/>
    <w:next w:val="a1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a">
    <w:name w:val="çàãîëîâîê 1"/>
    <w:basedOn w:val="a1"/>
    <w:next w:val="a1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1">
    <w:name w:val="ПЦ"/>
    <w:basedOn w:val="a1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2">
    <w:name w:val="ПЦ не жирный"/>
    <w:basedOn w:val="afffff1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3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1"/>
    <w:next w:val="a1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1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4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5">
    <w:name w:val="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b">
    <w:name w:val="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4">
    <w:name w:val="Абзац списка2"/>
    <w:basedOn w:val="a1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1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1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1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1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c">
    <w:name w:val="Нет списка1"/>
    <w:next w:val="a4"/>
    <w:uiPriority w:val="99"/>
    <w:semiHidden/>
    <w:unhideWhenUsed/>
    <w:rsid w:val="0000221C"/>
  </w:style>
  <w:style w:type="paragraph" w:styleId="afffff6">
    <w:name w:val="footnote text"/>
    <w:aliases w:val="Table_Footnote_last Знак,Table_Footnote_last Знак Знак,Table_Footnote_last"/>
    <w:basedOn w:val="a1"/>
    <w:link w:val="afffff7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7">
    <w:name w:val="Текст сноски Знак"/>
    <w:aliases w:val="Table_Footnote_last Знак Знак1,Table_Footnote_last Знак Знак Знак,Table_Footnote_last Знак1"/>
    <w:link w:val="afffff6"/>
    <w:rsid w:val="0000221C"/>
    <w:rPr>
      <w:rFonts w:ascii="Calibri" w:eastAsia="Times New Roman" w:hAnsi="Calibri" w:cs="Times New Roman"/>
      <w:lang w:eastAsia="en-US"/>
    </w:rPr>
  </w:style>
  <w:style w:type="character" w:styleId="afffff8">
    <w:name w:val="footnote reference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d">
    <w:name w:val="Сетка таблицы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annotation reference"/>
    <w:semiHidden/>
    <w:unhideWhenUsed/>
    <w:rsid w:val="0000221C"/>
    <w:rPr>
      <w:sz w:val="16"/>
      <w:szCs w:val="16"/>
    </w:rPr>
  </w:style>
  <w:style w:type="paragraph" w:styleId="afffffa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00221C"/>
  </w:style>
  <w:style w:type="table" w:customStyle="1" w:styleId="116">
    <w:name w:val="Сетка таблицы11"/>
    <w:basedOn w:val="a3"/>
    <w:next w:val="af6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5">
    <w:name w:val="Нет списка2"/>
    <w:next w:val="a4"/>
    <w:semiHidden/>
    <w:rsid w:val="0000221C"/>
  </w:style>
  <w:style w:type="character" w:customStyle="1" w:styleId="p">
    <w:name w:val="p"/>
    <w:rsid w:val="0000221C"/>
  </w:style>
  <w:style w:type="table" w:customStyle="1" w:styleId="2f6">
    <w:name w:val="Сетка таблицы2"/>
    <w:basedOn w:val="a3"/>
    <w:next w:val="af6"/>
    <w:uiPriority w:val="59"/>
    <w:rsid w:val="000022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b">
    <w:name w:val="Основной шрифт"/>
    <w:rsid w:val="0000221C"/>
  </w:style>
  <w:style w:type="character" w:customStyle="1" w:styleId="afffffc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1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e">
    <w:name w:val="Знак Знак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2">
    <w:name w:val="Абзац списка Знак"/>
    <w:aliases w:val="числа Знак"/>
    <w:link w:val="af1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3"/>
    <w:next w:val="af6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4"/>
    <w:uiPriority w:val="99"/>
    <w:semiHidden/>
    <w:unhideWhenUsed/>
    <w:rsid w:val="00322C78"/>
  </w:style>
  <w:style w:type="table" w:customStyle="1" w:styleId="120">
    <w:name w:val="Сетка таблицы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4"/>
    <w:semiHidden/>
    <w:rsid w:val="00322C78"/>
  </w:style>
  <w:style w:type="table" w:customStyle="1" w:styleId="2110">
    <w:name w:val="Сетка таблицы211"/>
    <w:basedOn w:val="a3"/>
    <w:next w:val="af6"/>
    <w:rsid w:val="00322C7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4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3"/>
    <w:next w:val="af6"/>
    <w:uiPriority w:val="5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3"/>
    <w:next w:val="af6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3"/>
    <w:next w:val="af6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3"/>
    <w:next w:val="af6"/>
    <w:uiPriority w:val="59"/>
    <w:rsid w:val="00B906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3"/>
    <w:next w:val="af6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3"/>
    <w:next w:val="af6"/>
    <w:rsid w:val="00B906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3"/>
    <w:next w:val="af6"/>
    <w:uiPriority w:val="99"/>
    <w:rsid w:val="000D3F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6"/>
    <w:uiPriority w:val="99"/>
    <w:rsid w:val="009F7FE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3"/>
    <w:next w:val="af6"/>
    <w:uiPriority w:val="99"/>
    <w:rsid w:val="00247D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3"/>
    <w:next w:val="af6"/>
    <w:uiPriority w:val="99"/>
    <w:rsid w:val="00D6017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1">
    <w:name w:val="Table Grid Report1"/>
    <w:basedOn w:val="a3"/>
    <w:next w:val="af6"/>
    <w:uiPriority w:val="99"/>
    <w:rsid w:val="00C92E0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3"/>
    <w:next w:val="af6"/>
    <w:uiPriority w:val="59"/>
    <w:rsid w:val="000D5D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4"/>
    <w:uiPriority w:val="99"/>
    <w:semiHidden/>
    <w:unhideWhenUsed/>
    <w:rsid w:val="007D7767"/>
  </w:style>
  <w:style w:type="paragraph" w:customStyle="1" w:styleId="afffffd">
    <w:name w:val="Заголовок раздела"/>
    <w:basedOn w:val="10"/>
    <w:next w:val="afffffe"/>
    <w:link w:val="affffff"/>
    <w:qFormat/>
    <w:rsid w:val="007D7767"/>
    <w:pPr>
      <w:keepLines/>
      <w:numPr>
        <w:numId w:val="0"/>
      </w:numPr>
      <w:spacing w:before="360" w:after="240" w:line="360" w:lineRule="auto"/>
      <w:jc w:val="center"/>
    </w:pPr>
    <w:rPr>
      <w:bCs w:val="0"/>
      <w:kern w:val="32"/>
      <w:sz w:val="28"/>
      <w:szCs w:val="28"/>
    </w:rPr>
  </w:style>
  <w:style w:type="paragraph" w:customStyle="1" w:styleId="afffffe">
    <w:name w:val="Заголовок подраздела"/>
    <w:basedOn w:val="afffffd"/>
    <w:next w:val="ad"/>
    <w:link w:val="affffff0"/>
    <w:autoRedefine/>
    <w:qFormat/>
    <w:rsid w:val="007D7767"/>
    <w:pPr>
      <w:keepNext w:val="0"/>
      <w:spacing w:before="300" w:after="100" w:line="276" w:lineRule="auto"/>
      <w:textboxTightWrap w:val="allLines"/>
      <w:outlineLvl w:val="1"/>
    </w:pPr>
    <w:rPr>
      <w:sz w:val="24"/>
      <w:szCs w:val="24"/>
    </w:rPr>
  </w:style>
  <w:style w:type="character" w:customStyle="1" w:styleId="affffff0">
    <w:name w:val="Заголовок подраздела Знак"/>
    <w:basedOn w:val="affffff"/>
    <w:link w:val="afffffe"/>
    <w:rsid w:val="007D7767"/>
    <w:rPr>
      <w:rFonts w:ascii="Arial" w:eastAsia="Times New Roman" w:hAnsi="Arial" w:cs="Arial"/>
      <w:b/>
      <w:bCs w:val="0"/>
      <w:kern w:val="32"/>
      <w:sz w:val="24"/>
      <w:szCs w:val="24"/>
      <w:lang w:eastAsia="ar-SA"/>
    </w:rPr>
  </w:style>
  <w:style w:type="character" w:customStyle="1" w:styleId="affffff">
    <w:name w:val="Заголовок раздела Знак"/>
    <w:basedOn w:val="12"/>
    <w:link w:val="afffffd"/>
    <w:rsid w:val="007D7767"/>
    <w:rPr>
      <w:rFonts w:ascii="Arial" w:eastAsia="Times New Roman" w:hAnsi="Arial" w:cs="Arial"/>
      <w:b/>
      <w:bCs w:val="0"/>
      <w:kern w:val="32"/>
      <w:sz w:val="28"/>
      <w:szCs w:val="28"/>
      <w:lang w:eastAsia="ar-SA"/>
    </w:rPr>
  </w:style>
  <w:style w:type="table" w:customStyle="1" w:styleId="TableGridReport3">
    <w:name w:val="Table Grid Report3"/>
    <w:basedOn w:val="a3"/>
    <w:next w:val="af6"/>
    <w:uiPriority w:val="99"/>
    <w:rsid w:val="007D77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ефис"/>
    <w:qFormat/>
    <w:rsid w:val="007D7767"/>
    <w:pPr>
      <w:numPr>
        <w:numId w:val="4"/>
      </w:numPr>
      <w:spacing w:line="360" w:lineRule="auto"/>
      <w:ind w:left="1077" w:hanging="357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1">
    <w:name w:val="Перечисление буква"/>
    <w:next w:val="ad"/>
    <w:autoRedefine/>
    <w:qFormat/>
    <w:rsid w:val="007D7767"/>
    <w:pPr>
      <w:spacing w:line="360" w:lineRule="auto"/>
      <w:ind w:left="720"/>
      <w:jc w:val="both"/>
    </w:pPr>
    <w:rPr>
      <w:rFonts w:eastAsia="Times New Roman" w:cs="Arial"/>
      <w:bCs/>
      <w:kern w:val="32"/>
      <w:sz w:val="28"/>
      <w:szCs w:val="28"/>
    </w:rPr>
  </w:style>
  <w:style w:type="paragraph" w:customStyle="1" w:styleId="a0">
    <w:name w:val="Перечисление цифра"/>
    <w:next w:val="ad"/>
    <w:autoRedefine/>
    <w:qFormat/>
    <w:rsid w:val="007D7767"/>
    <w:pPr>
      <w:numPr>
        <w:numId w:val="5"/>
      </w:numPr>
      <w:spacing w:line="360" w:lineRule="auto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2">
    <w:name w:val="Содержание тома"/>
    <w:autoRedefine/>
    <w:qFormat/>
    <w:rsid w:val="007D7767"/>
    <w:rPr>
      <w:rFonts w:eastAsia="Times New Roman" w:cs="Times New Roman"/>
      <w:noProof/>
      <w:sz w:val="28"/>
    </w:rPr>
  </w:style>
  <w:style w:type="paragraph" w:customStyle="1" w:styleId="affffff3">
    <w:name w:val="Содержание"/>
    <w:basedOn w:val="a1"/>
    <w:qFormat/>
    <w:rsid w:val="007D7767"/>
    <w:pPr>
      <w:widowControl/>
      <w:tabs>
        <w:tab w:val="right" w:leader="dot" w:pos="10138"/>
      </w:tabs>
      <w:suppressAutoHyphens w:val="0"/>
      <w:autoSpaceDN/>
      <w:spacing w:line="360" w:lineRule="auto"/>
      <w:ind w:firstLine="0"/>
      <w:textAlignment w:val="auto"/>
    </w:pPr>
    <w:rPr>
      <w:noProof/>
      <w:kern w:val="0"/>
      <w:sz w:val="24"/>
    </w:rPr>
  </w:style>
  <w:style w:type="table" w:customStyle="1" w:styleId="130">
    <w:name w:val="Сетка таблицы13"/>
    <w:basedOn w:val="a3"/>
    <w:next w:val="af6"/>
    <w:uiPriority w:val="59"/>
    <w:rsid w:val="007D7767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0">
    <w:name w:val="УГТП-Наименование"/>
    <w:basedOn w:val="a1"/>
    <w:rsid w:val="007D7767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 w:cs="Arial"/>
      <w:kern w:val="0"/>
      <w:sz w:val="20"/>
    </w:rPr>
  </w:style>
  <w:style w:type="paragraph" w:customStyle="1" w:styleId="121">
    <w:name w:val="Таблица 12"/>
    <w:qFormat/>
    <w:rsid w:val="007D7767"/>
    <w:pPr>
      <w:jc w:val="center"/>
    </w:pPr>
    <w:rPr>
      <w:rFonts w:eastAsia="Times New Roman" w:cs="Arial"/>
      <w:sz w:val="24"/>
      <w:szCs w:val="28"/>
    </w:rPr>
  </w:style>
  <w:style w:type="paragraph" w:customStyle="1" w:styleId="consplustitle0">
    <w:name w:val="consplustitle"/>
    <w:basedOn w:val="a1"/>
    <w:rsid w:val="007D7767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Iauiue">
    <w:name w:val="Iau?iue"/>
    <w:rsid w:val="007D7767"/>
    <w:pPr>
      <w:widowControl w:val="0"/>
      <w:ind w:firstLine="567"/>
      <w:jc w:val="both"/>
    </w:pPr>
    <w:rPr>
      <w:rFonts w:eastAsia="Times New Roman" w:cs="Times New Roman"/>
    </w:rPr>
  </w:style>
  <w:style w:type="paragraph" w:customStyle="1" w:styleId="affffff4">
    <w:name w:val="основной"/>
    <w:basedOn w:val="a1"/>
    <w:link w:val="affffff5"/>
    <w:rsid w:val="007D7767"/>
    <w:pPr>
      <w:keepNext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character" w:customStyle="1" w:styleId="affffff5">
    <w:name w:val="основной Знак"/>
    <w:basedOn w:val="a2"/>
    <w:link w:val="affffff4"/>
    <w:rsid w:val="007D7767"/>
    <w:rPr>
      <w:rFonts w:eastAsia="Times New Roman" w:cs="Times New Roman"/>
      <w:sz w:val="24"/>
    </w:rPr>
  </w:style>
  <w:style w:type="paragraph" w:styleId="affffff6">
    <w:name w:val="Note Heading"/>
    <w:basedOn w:val="a1"/>
    <w:link w:val="affffff7"/>
    <w:rsid w:val="007D7767"/>
    <w:pPr>
      <w:suppressAutoHyphens w:val="0"/>
      <w:autoSpaceDN/>
      <w:spacing w:line="240" w:lineRule="auto"/>
      <w:ind w:firstLine="0"/>
      <w:jc w:val="center"/>
      <w:textAlignment w:val="auto"/>
    </w:pPr>
    <w:rPr>
      <w:b/>
      <w:kern w:val="0"/>
      <w:sz w:val="28"/>
    </w:rPr>
  </w:style>
  <w:style w:type="character" w:customStyle="1" w:styleId="affffff7">
    <w:name w:val="Заголовок записки Знак"/>
    <w:basedOn w:val="a2"/>
    <w:link w:val="affffff6"/>
    <w:rsid w:val="007D7767"/>
    <w:rPr>
      <w:rFonts w:eastAsia="Times New Roman" w:cs="Times New Roman"/>
      <w:b/>
      <w:sz w:val="28"/>
    </w:rPr>
  </w:style>
  <w:style w:type="paragraph" w:customStyle="1" w:styleId="affffff8">
    <w:name w:val="Пояснение"/>
    <w:rsid w:val="007D7767"/>
    <w:pPr>
      <w:widowControl w:val="0"/>
      <w:ind w:firstLine="720"/>
      <w:jc w:val="both"/>
    </w:pPr>
    <w:rPr>
      <w:rFonts w:eastAsia="Times New Roman" w:cs="Times New Roman"/>
      <w:sz w:val="24"/>
    </w:rPr>
  </w:style>
  <w:style w:type="character" w:customStyle="1" w:styleId="submenu-table">
    <w:name w:val="submenu-table"/>
    <w:basedOn w:val="a2"/>
    <w:rsid w:val="007D7767"/>
  </w:style>
  <w:style w:type="paragraph" w:customStyle="1" w:styleId="11">
    <w:name w:val="Список маркированный 1"/>
    <w:basedOn w:val="a1"/>
    <w:link w:val="1ff"/>
    <w:autoRedefine/>
    <w:qFormat/>
    <w:rsid w:val="007D7767"/>
    <w:pPr>
      <w:numPr>
        <w:numId w:val="6"/>
      </w:numPr>
      <w:tabs>
        <w:tab w:val="left" w:pos="1134"/>
      </w:tabs>
      <w:suppressAutoHyphens w:val="0"/>
      <w:autoSpaceDE w:val="0"/>
      <w:adjustRightInd w:val="0"/>
      <w:spacing w:line="276" w:lineRule="auto"/>
      <w:textAlignment w:val="auto"/>
    </w:pPr>
    <w:rPr>
      <w:kern w:val="0"/>
      <w:sz w:val="24"/>
      <w:szCs w:val="24"/>
    </w:rPr>
  </w:style>
  <w:style w:type="character" w:customStyle="1" w:styleId="1ff">
    <w:name w:val="Список маркированный 1 Знак"/>
    <w:link w:val="11"/>
    <w:rsid w:val="007D7767"/>
    <w:rPr>
      <w:rFonts w:eastAsia="Times New Roman" w:cs="Times New Roman"/>
      <w:sz w:val="24"/>
      <w:szCs w:val="24"/>
    </w:rPr>
  </w:style>
  <w:style w:type="character" w:customStyle="1" w:styleId="spelle">
    <w:name w:val="spelle"/>
    <w:basedOn w:val="a2"/>
    <w:rsid w:val="007D7767"/>
  </w:style>
  <w:style w:type="paragraph" w:customStyle="1" w:styleId="-1">
    <w:name w:val="УГТП-Боковой штамп"/>
    <w:basedOn w:val="a1"/>
    <w:rsid w:val="007D7767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 w:cs="Arial"/>
      <w:kern w:val="0"/>
      <w:sz w:val="18"/>
      <w:szCs w:val="18"/>
    </w:rPr>
  </w:style>
  <w:style w:type="character" w:customStyle="1" w:styleId="73">
    <w:name w:val="Основной текст (7)_"/>
    <w:basedOn w:val="a2"/>
    <w:link w:val="74"/>
    <w:uiPriority w:val="99"/>
    <w:rsid w:val="007D7767"/>
    <w:rPr>
      <w:sz w:val="14"/>
      <w:szCs w:val="14"/>
      <w:shd w:val="clear" w:color="auto" w:fill="FFFFFF"/>
    </w:rPr>
  </w:style>
  <w:style w:type="paragraph" w:customStyle="1" w:styleId="74">
    <w:name w:val="Основной текст (7)"/>
    <w:basedOn w:val="a1"/>
    <w:link w:val="73"/>
    <w:uiPriority w:val="99"/>
    <w:rsid w:val="007D7767"/>
    <w:pPr>
      <w:widowControl/>
      <w:shd w:val="clear" w:color="auto" w:fill="FFFFFF"/>
      <w:suppressAutoHyphens w:val="0"/>
      <w:autoSpaceDN/>
      <w:spacing w:line="240" w:lineRule="atLeast"/>
      <w:ind w:firstLine="0"/>
      <w:jc w:val="right"/>
      <w:textAlignment w:val="auto"/>
    </w:pPr>
    <w:rPr>
      <w:rFonts w:eastAsia="Lucida Sans Unicode" w:cs="Tahoma"/>
      <w:kern w:val="0"/>
      <w:sz w:val="14"/>
      <w:szCs w:val="14"/>
    </w:rPr>
  </w:style>
  <w:style w:type="paragraph" w:customStyle="1" w:styleId="Char0">
    <w:name w:val="Char"/>
    <w:basedOn w:val="a1"/>
    <w:rsid w:val="007D7767"/>
    <w:pPr>
      <w:keepLines/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eastAsia="MS Mincho" w:hAnsi="Verdana" w:cs="Verdana"/>
      <w:kern w:val="0"/>
      <w:sz w:val="20"/>
      <w:lang w:val="en-US" w:eastAsia="en-US"/>
    </w:rPr>
  </w:style>
  <w:style w:type="paragraph" w:customStyle="1" w:styleId="affffff9">
    <w:name w:val="Знак Знак Знак"/>
    <w:basedOn w:val="a1"/>
    <w:rsid w:val="007D7767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Preformat">
    <w:name w:val="Preformat"/>
    <w:link w:val="Preformat0"/>
    <w:rsid w:val="007D7767"/>
    <w:pPr>
      <w:widowControl w:val="0"/>
    </w:pPr>
    <w:rPr>
      <w:rFonts w:ascii="Courier New" w:eastAsia="Times New Roman" w:hAnsi="Courier New" w:cs="Times New Roman"/>
    </w:rPr>
  </w:style>
  <w:style w:type="character" w:customStyle="1" w:styleId="Preformat0">
    <w:name w:val="Preformat Знак"/>
    <w:basedOn w:val="a2"/>
    <w:link w:val="Preformat"/>
    <w:rsid w:val="007D7767"/>
    <w:rPr>
      <w:rFonts w:ascii="Courier New" w:eastAsia="Times New Roman" w:hAnsi="Courier New" w:cs="Times New Roman"/>
    </w:rPr>
  </w:style>
  <w:style w:type="character" w:customStyle="1" w:styleId="ConsNormal0">
    <w:name w:val="ConsNormal Знак"/>
    <w:basedOn w:val="a2"/>
    <w:link w:val="ConsNormal"/>
    <w:rsid w:val="007D7767"/>
    <w:rPr>
      <w:rFonts w:ascii="Arial" w:eastAsia="Arial" w:hAnsi="Arial" w:cs="Arial"/>
      <w:lang w:eastAsia="ar-SA"/>
    </w:rPr>
  </w:style>
  <w:style w:type="paragraph" w:customStyle="1" w:styleId="affffffa">
    <w:name w:val="Зоны"/>
    <w:basedOn w:val="a1"/>
    <w:rsid w:val="007D7767"/>
    <w:pPr>
      <w:widowControl/>
      <w:tabs>
        <w:tab w:val="left" w:pos="567"/>
      </w:tabs>
      <w:suppressAutoHyphens w:val="0"/>
      <w:autoSpaceDN/>
      <w:snapToGrid w:val="0"/>
      <w:spacing w:before="160" w:after="160" w:line="240" w:lineRule="auto"/>
      <w:ind w:left="567" w:firstLine="0"/>
      <w:textAlignment w:val="auto"/>
    </w:pPr>
    <w:rPr>
      <w:rFonts w:ascii="Arial" w:hAnsi="Arial"/>
      <w:b/>
      <w:kern w:val="0"/>
      <w:sz w:val="24"/>
    </w:rPr>
  </w:style>
  <w:style w:type="paragraph" w:customStyle="1" w:styleId="affffffb">
    <w:name w:val="Основной стиль"/>
    <w:basedOn w:val="a1"/>
    <w:link w:val="affffffc"/>
    <w:rsid w:val="007D7767"/>
    <w:pPr>
      <w:widowControl/>
      <w:suppressAutoHyphens w:val="0"/>
      <w:autoSpaceDN/>
      <w:spacing w:line="240" w:lineRule="auto"/>
      <w:ind w:firstLine="680"/>
      <w:textAlignment w:val="auto"/>
    </w:pPr>
    <w:rPr>
      <w:rFonts w:ascii="Arial" w:hAnsi="Arial"/>
      <w:kern w:val="0"/>
      <w:sz w:val="24"/>
      <w:szCs w:val="28"/>
    </w:rPr>
  </w:style>
  <w:style w:type="character" w:customStyle="1" w:styleId="affffffc">
    <w:name w:val="Основной стиль Знак"/>
    <w:link w:val="affffffb"/>
    <w:rsid w:val="007D7767"/>
    <w:rPr>
      <w:rFonts w:ascii="Arial" w:eastAsia="Times New Roman" w:hAnsi="Arial" w:cs="Times New Roman"/>
      <w:sz w:val="24"/>
      <w:szCs w:val="28"/>
    </w:rPr>
  </w:style>
  <w:style w:type="paragraph" w:customStyle="1" w:styleId="Heading">
    <w:name w:val="Heading"/>
    <w:rsid w:val="007D7767"/>
    <w:pPr>
      <w:suppressAutoHyphens/>
      <w:autoSpaceDE w:val="0"/>
    </w:pPr>
    <w:rPr>
      <w:rFonts w:ascii="Arial" w:eastAsia="Arial" w:hAnsi="Arial" w:cs="Arial"/>
      <w:b/>
      <w:bCs/>
      <w:sz w:val="30"/>
      <w:szCs w:val="30"/>
      <w:lang w:eastAsia="ar-SA"/>
    </w:rPr>
  </w:style>
  <w:style w:type="paragraph" w:customStyle="1" w:styleId="s11">
    <w:name w:val="s_1"/>
    <w:basedOn w:val="a1"/>
    <w:rsid w:val="007D7767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FontStyle41">
    <w:name w:val="Font Style41"/>
    <w:basedOn w:val="a2"/>
    <w:uiPriority w:val="99"/>
    <w:rsid w:val="007D776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2"/>
    <w:uiPriority w:val="99"/>
    <w:rsid w:val="007D7767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d">
    <w:name w:val="Абзац"/>
    <w:basedOn w:val="a1"/>
    <w:link w:val="affffffe"/>
    <w:rsid w:val="007D7767"/>
    <w:pPr>
      <w:widowControl/>
      <w:suppressAutoHyphens w:val="0"/>
      <w:autoSpaceDN/>
      <w:spacing w:before="120" w:after="60" w:line="240" w:lineRule="auto"/>
      <w:ind w:firstLine="567"/>
      <w:textAlignment w:val="auto"/>
    </w:pPr>
    <w:rPr>
      <w:kern w:val="0"/>
      <w:sz w:val="24"/>
      <w:szCs w:val="24"/>
    </w:rPr>
  </w:style>
  <w:style w:type="character" w:customStyle="1" w:styleId="affffffe">
    <w:name w:val="Абзац Знак"/>
    <w:basedOn w:val="a2"/>
    <w:link w:val="affffffd"/>
    <w:rsid w:val="007D7767"/>
    <w:rPr>
      <w:rFonts w:eastAsia="Times New Roman" w:cs="Times New Roman"/>
      <w:sz w:val="24"/>
      <w:szCs w:val="24"/>
    </w:rPr>
  </w:style>
  <w:style w:type="paragraph" w:customStyle="1" w:styleId="Report">
    <w:name w:val="Report"/>
    <w:basedOn w:val="a1"/>
    <w:rsid w:val="007D7767"/>
    <w:pPr>
      <w:widowControl/>
      <w:suppressAutoHyphens w:val="0"/>
      <w:autoSpaceDN/>
      <w:spacing w:line="360" w:lineRule="auto"/>
      <w:ind w:firstLine="567"/>
      <w:textAlignment w:val="auto"/>
    </w:pPr>
    <w:rPr>
      <w:kern w:val="0"/>
      <w:sz w:val="24"/>
    </w:rPr>
  </w:style>
  <w:style w:type="paragraph" w:customStyle="1" w:styleId="afffffff">
    <w:name w:val="......."/>
    <w:basedOn w:val="Default"/>
    <w:next w:val="Default"/>
    <w:rsid w:val="007D7767"/>
    <w:rPr>
      <w:color w:val="auto"/>
    </w:rPr>
  </w:style>
  <w:style w:type="paragraph" w:customStyle="1" w:styleId="nienie">
    <w:name w:val="nienie"/>
    <w:basedOn w:val="Iauiue"/>
    <w:rsid w:val="007D7767"/>
    <w:pPr>
      <w:keepLines/>
      <w:ind w:left="709" w:hanging="284"/>
    </w:pPr>
    <w:rPr>
      <w:rFonts w:ascii="Peterburg" w:hAnsi="Peterburg"/>
      <w:sz w:val="24"/>
    </w:rPr>
  </w:style>
  <w:style w:type="character" w:customStyle="1" w:styleId="Normal">
    <w:name w:val="Normal Знак"/>
    <w:basedOn w:val="a2"/>
    <w:link w:val="111"/>
    <w:rsid w:val="007D7767"/>
    <w:rPr>
      <w:rFonts w:eastAsia="Arial" w:cs="Calibri"/>
      <w:sz w:val="24"/>
      <w:lang w:eastAsia="ar-SA"/>
    </w:rPr>
  </w:style>
  <w:style w:type="paragraph" w:customStyle="1" w:styleId="2f7">
    <w:name w:val="Список маркированный 2"/>
    <w:basedOn w:val="11"/>
    <w:link w:val="2f8"/>
    <w:qFormat/>
    <w:rsid w:val="007D7767"/>
    <w:pPr>
      <w:widowControl/>
      <w:tabs>
        <w:tab w:val="clear" w:pos="1134"/>
      </w:tabs>
    </w:pPr>
    <w:rPr>
      <w:lang w:eastAsia="en-US"/>
    </w:rPr>
  </w:style>
  <w:style w:type="character" w:customStyle="1" w:styleId="2f8">
    <w:name w:val="Список маркированный 2 Знак"/>
    <w:link w:val="2f7"/>
    <w:rsid w:val="007D7767"/>
    <w:rPr>
      <w:rFonts w:eastAsia="Times New Roman" w:cs="Times New Roman"/>
      <w:sz w:val="24"/>
      <w:szCs w:val="24"/>
      <w:lang w:eastAsia="en-US"/>
    </w:rPr>
  </w:style>
  <w:style w:type="paragraph" w:customStyle="1" w:styleId="1ff0">
    <w:name w:val="Знак Знак Знак1 Знак"/>
    <w:basedOn w:val="a1"/>
    <w:rsid w:val="007D7767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0"/>
      <w:lang w:val="en-US" w:eastAsia="en-US"/>
    </w:rPr>
  </w:style>
  <w:style w:type="paragraph" w:styleId="afffffff0">
    <w:name w:val="Body Text First Indent"/>
    <w:basedOn w:val="af7"/>
    <w:link w:val="afffffff1"/>
    <w:rsid w:val="007D776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1">
    <w:name w:val="Красная строка Знак"/>
    <w:basedOn w:val="af8"/>
    <w:link w:val="afffffff0"/>
    <w:rsid w:val="007D776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rvts6">
    <w:name w:val="rvts6"/>
    <w:basedOn w:val="a2"/>
    <w:rsid w:val="007D7767"/>
  </w:style>
  <w:style w:type="character" w:customStyle="1" w:styleId="NoSpacingChar">
    <w:name w:val="No Spacing Char"/>
    <w:link w:val="1f2"/>
    <w:locked/>
    <w:rsid w:val="007D7767"/>
    <w:rPr>
      <w:rFonts w:ascii="Calibri" w:eastAsia="Arial" w:hAnsi="Calibri" w:cs="Calibri"/>
      <w:sz w:val="22"/>
      <w:szCs w:val="22"/>
      <w:lang w:eastAsia="ar-SA"/>
    </w:rPr>
  </w:style>
  <w:style w:type="table" w:customStyle="1" w:styleId="230">
    <w:name w:val="Сетка таблицы23"/>
    <w:basedOn w:val="a3"/>
    <w:next w:val="af6"/>
    <w:uiPriority w:val="59"/>
    <w:rsid w:val="007D77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"/>
    <w:basedOn w:val="a3"/>
    <w:next w:val="af6"/>
    <w:uiPriority w:val="59"/>
    <w:rsid w:val="007D77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1">
    <w:name w:val="Îáû÷íûé1"/>
    <w:rsid w:val="007D7767"/>
    <w:pPr>
      <w:widowControl w:val="0"/>
      <w:suppressAutoHyphens/>
      <w:jc w:val="both"/>
    </w:pPr>
    <w:rPr>
      <w:rFonts w:ascii="TimesET" w:eastAsia="TimesET" w:hAnsi="TimesET" w:cs="Times New Roman"/>
      <w:kern w:val="1"/>
      <w:sz w:val="24"/>
      <w:szCs w:val="24"/>
      <w:lang w:eastAsia="en-US"/>
    </w:rPr>
  </w:style>
  <w:style w:type="paragraph" w:customStyle="1" w:styleId="afffffff2">
    <w:name w:val="ТАБ ТЕКСТ"/>
    <w:basedOn w:val="a1"/>
    <w:link w:val="afffffff3"/>
    <w:qFormat/>
    <w:rsid w:val="007D7767"/>
    <w:pPr>
      <w:widowControl/>
      <w:suppressAutoHyphens w:val="0"/>
      <w:autoSpaceDN/>
      <w:spacing w:before="20" w:after="20" w:line="240" w:lineRule="auto"/>
      <w:ind w:left="113" w:right="113" w:firstLine="0"/>
      <w:jc w:val="center"/>
      <w:textAlignment w:val="auto"/>
    </w:pPr>
    <w:rPr>
      <w:rFonts w:eastAsia="Calibri"/>
      <w:b/>
      <w:kern w:val="0"/>
      <w:sz w:val="20"/>
      <w:lang w:eastAsia="en-US"/>
    </w:rPr>
  </w:style>
  <w:style w:type="character" w:customStyle="1" w:styleId="afffffff3">
    <w:name w:val="ТАБ ТЕКСТ Знак"/>
    <w:basedOn w:val="a2"/>
    <w:link w:val="afffffff2"/>
    <w:rsid w:val="007D7767"/>
    <w:rPr>
      <w:rFonts w:eastAsia="Calibri" w:cs="Times New Roman"/>
      <w:b/>
      <w:lang w:eastAsia="en-US"/>
    </w:rPr>
  </w:style>
  <w:style w:type="paragraph" w:customStyle="1" w:styleId="regulartext">
    <w:name w:val="regulartext"/>
    <w:basedOn w:val="a1"/>
    <w:rsid w:val="007D7767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numbering" w:customStyle="1" w:styleId="WW8Num12">
    <w:name w:val="WW8Num12"/>
    <w:basedOn w:val="a4"/>
    <w:rsid w:val="007D7767"/>
    <w:pPr>
      <w:numPr>
        <w:numId w:val="7"/>
      </w:numPr>
    </w:pPr>
  </w:style>
  <w:style w:type="table" w:customStyle="1" w:styleId="TableGridReport4">
    <w:name w:val="Table Grid Report4"/>
    <w:basedOn w:val="a3"/>
    <w:next w:val="af6"/>
    <w:uiPriority w:val="99"/>
    <w:rsid w:val="00EB4E7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4"/>
    <w:uiPriority w:val="99"/>
    <w:semiHidden/>
    <w:unhideWhenUsed/>
    <w:rsid w:val="007B0B1C"/>
  </w:style>
  <w:style w:type="table" w:customStyle="1" w:styleId="TableGridReport5">
    <w:name w:val="Table Grid Report5"/>
    <w:basedOn w:val="a3"/>
    <w:next w:val="af6"/>
    <w:uiPriority w:val="99"/>
    <w:rsid w:val="007B0B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f6"/>
    <w:uiPriority w:val="59"/>
    <w:rsid w:val="007B0B1C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3"/>
    <w:next w:val="af6"/>
    <w:uiPriority w:val="59"/>
    <w:rsid w:val="007B0B1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3"/>
    <w:next w:val="af6"/>
    <w:uiPriority w:val="59"/>
    <w:rsid w:val="007B0B1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3">
    <w:name w:val="WW8Num13"/>
    <w:basedOn w:val="a4"/>
    <w:rsid w:val="007B0B1C"/>
  </w:style>
  <w:style w:type="numbering" w:customStyle="1" w:styleId="65">
    <w:name w:val="Нет списка6"/>
    <w:next w:val="a4"/>
    <w:uiPriority w:val="99"/>
    <w:semiHidden/>
    <w:unhideWhenUsed/>
    <w:rsid w:val="00194915"/>
  </w:style>
  <w:style w:type="table" w:customStyle="1" w:styleId="TableGridReport6">
    <w:name w:val="Table Grid Report6"/>
    <w:basedOn w:val="a3"/>
    <w:next w:val="af6"/>
    <w:uiPriority w:val="99"/>
    <w:rsid w:val="00194915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f6"/>
    <w:uiPriority w:val="59"/>
    <w:rsid w:val="00194915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3"/>
    <w:next w:val="af6"/>
    <w:uiPriority w:val="59"/>
    <w:rsid w:val="00194915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3"/>
    <w:next w:val="af6"/>
    <w:uiPriority w:val="59"/>
    <w:rsid w:val="00194915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4">
    <w:name w:val="WW8Num14"/>
    <w:basedOn w:val="a4"/>
    <w:rsid w:val="00194915"/>
  </w:style>
  <w:style w:type="table" w:customStyle="1" w:styleId="TableGridReport7">
    <w:name w:val="Table Grid Report7"/>
    <w:basedOn w:val="a3"/>
    <w:next w:val="af6"/>
    <w:uiPriority w:val="99"/>
    <w:rsid w:val="007D008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Нет списка7"/>
    <w:next w:val="a4"/>
    <w:uiPriority w:val="99"/>
    <w:semiHidden/>
    <w:unhideWhenUsed/>
    <w:rsid w:val="007D008C"/>
  </w:style>
  <w:style w:type="table" w:customStyle="1" w:styleId="TableGridReport8">
    <w:name w:val="Table Grid Report8"/>
    <w:basedOn w:val="a3"/>
    <w:next w:val="af6"/>
    <w:uiPriority w:val="99"/>
    <w:rsid w:val="007D008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f6"/>
    <w:uiPriority w:val="59"/>
    <w:rsid w:val="007D008C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3"/>
    <w:next w:val="af6"/>
    <w:uiPriority w:val="59"/>
    <w:rsid w:val="007D008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3"/>
    <w:next w:val="af6"/>
    <w:uiPriority w:val="59"/>
    <w:rsid w:val="007D008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5">
    <w:name w:val="WW8Num15"/>
    <w:basedOn w:val="a4"/>
    <w:rsid w:val="007D008C"/>
  </w:style>
  <w:style w:type="table" w:customStyle="1" w:styleId="101">
    <w:name w:val="Сетка таблицы10"/>
    <w:basedOn w:val="a3"/>
    <w:next w:val="af6"/>
    <w:uiPriority w:val="99"/>
    <w:rsid w:val="003E726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f6"/>
    <w:uiPriority w:val="99"/>
    <w:rsid w:val="00373755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6">
    <w:name w:val="Обычный6"/>
    <w:rsid w:val="00A366E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180">
    <w:name w:val="Сетка таблицы18"/>
    <w:basedOn w:val="a3"/>
    <w:next w:val="af6"/>
    <w:uiPriority w:val="99"/>
    <w:rsid w:val="00A366E2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2"/>
    <w:rsid w:val="00A0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E6008-4913-47E0-B9B0-A6979177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34</Pages>
  <Words>6867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ovfedosova</dc:creator>
  <cp:lastModifiedBy>Юрова М.А.</cp:lastModifiedBy>
  <cp:revision>13</cp:revision>
  <cp:lastPrinted>2024-09-10T09:23:00Z</cp:lastPrinted>
  <dcterms:created xsi:type="dcterms:W3CDTF">2024-09-10T08:37:00Z</dcterms:created>
  <dcterms:modified xsi:type="dcterms:W3CDTF">2024-09-10T09:36:00Z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