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03" w:rsidRPr="0038236F" w:rsidRDefault="003555CA" w:rsidP="0038236F">
      <w:pPr>
        <w:widowControl/>
        <w:spacing w:line="240" w:lineRule="auto"/>
        <w:ind w:left="4536" w:firstLine="0"/>
        <w:jc w:val="center"/>
        <w:rPr>
          <w:kern w:val="0"/>
          <w:sz w:val="28"/>
          <w:szCs w:val="28"/>
          <w:lang w:eastAsia="en-US"/>
        </w:rPr>
      </w:pPr>
      <w:r w:rsidRPr="0038236F">
        <w:rPr>
          <w:rFonts w:eastAsia="Calibri"/>
          <w:kern w:val="0"/>
          <w:sz w:val="28"/>
          <w:szCs w:val="28"/>
        </w:rPr>
        <w:t xml:space="preserve">Приложение </w:t>
      </w:r>
      <w:r w:rsidR="005657EE" w:rsidRPr="0038236F">
        <w:rPr>
          <w:rFonts w:eastAsia="Calibri"/>
          <w:kern w:val="0"/>
          <w:sz w:val="28"/>
          <w:szCs w:val="28"/>
        </w:rPr>
        <w:t>№</w:t>
      </w:r>
      <w:r w:rsidR="001A5D72" w:rsidRPr="0038236F">
        <w:rPr>
          <w:rFonts w:eastAsia="Calibri"/>
          <w:kern w:val="0"/>
          <w:sz w:val="28"/>
          <w:szCs w:val="28"/>
        </w:rPr>
        <w:t xml:space="preserve"> </w:t>
      </w:r>
      <w:r w:rsidRPr="0038236F">
        <w:rPr>
          <w:rFonts w:eastAsia="Calibri"/>
          <w:kern w:val="0"/>
          <w:sz w:val="28"/>
          <w:szCs w:val="28"/>
        </w:rPr>
        <w:t>1</w:t>
      </w:r>
    </w:p>
    <w:p w:rsidR="0069338C" w:rsidRPr="0038236F" w:rsidRDefault="003555CA" w:rsidP="0038236F">
      <w:pPr>
        <w:widowControl/>
        <w:spacing w:line="240" w:lineRule="auto"/>
        <w:ind w:left="4536" w:firstLine="0"/>
        <w:jc w:val="center"/>
        <w:rPr>
          <w:kern w:val="0"/>
          <w:sz w:val="28"/>
          <w:szCs w:val="28"/>
          <w:lang w:eastAsia="en-US"/>
        </w:rPr>
      </w:pPr>
      <w:r w:rsidRPr="0038236F">
        <w:rPr>
          <w:rFonts w:eastAsia="Calibri"/>
          <w:kern w:val="0"/>
          <w:sz w:val="28"/>
          <w:szCs w:val="28"/>
        </w:rPr>
        <w:t>к проекту межевания территории</w:t>
      </w:r>
      <w:r w:rsidRPr="0038236F">
        <w:rPr>
          <w:rFonts w:eastAsia="Calibri"/>
          <w:bCs/>
          <w:kern w:val="0"/>
          <w:sz w:val="28"/>
          <w:szCs w:val="28"/>
        </w:rPr>
        <w:t>,</w:t>
      </w:r>
    </w:p>
    <w:p w:rsidR="0038236F" w:rsidRDefault="006A5DE8" w:rsidP="0038236F">
      <w:pPr>
        <w:widowControl/>
        <w:spacing w:line="240" w:lineRule="auto"/>
        <w:ind w:left="4536" w:firstLine="0"/>
        <w:jc w:val="center"/>
        <w:rPr>
          <w:kern w:val="0"/>
          <w:sz w:val="28"/>
          <w:szCs w:val="28"/>
        </w:rPr>
      </w:pPr>
      <w:r w:rsidRPr="0038236F">
        <w:rPr>
          <w:rFonts w:eastAsia="Calibri"/>
          <w:kern w:val="0"/>
          <w:sz w:val="28"/>
          <w:szCs w:val="28"/>
        </w:rPr>
        <w:t>ограниченной</w:t>
      </w:r>
      <w:r w:rsidR="00A25363" w:rsidRPr="0038236F">
        <w:rPr>
          <w:kern w:val="0"/>
          <w:sz w:val="28"/>
          <w:szCs w:val="28"/>
        </w:rPr>
        <w:t xml:space="preserve"> </w:t>
      </w:r>
      <w:r w:rsidR="005A7626" w:rsidRPr="0038236F">
        <w:rPr>
          <w:kern w:val="0"/>
          <w:sz w:val="28"/>
          <w:szCs w:val="28"/>
        </w:rPr>
        <w:t xml:space="preserve">ул. </w:t>
      </w:r>
      <w:r w:rsidR="00CA100A" w:rsidRPr="0038236F">
        <w:rPr>
          <w:kern w:val="0"/>
          <w:sz w:val="28"/>
          <w:szCs w:val="28"/>
        </w:rPr>
        <w:t>Революции 1905 года,</w:t>
      </w:r>
    </w:p>
    <w:p w:rsidR="0038236F" w:rsidRDefault="00CA100A" w:rsidP="0038236F">
      <w:pPr>
        <w:widowControl/>
        <w:spacing w:line="240" w:lineRule="auto"/>
        <w:ind w:left="4536" w:firstLine="0"/>
        <w:jc w:val="center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>ул. Кропоткина,</w:t>
      </w:r>
      <w:r w:rsidR="0038236F" w:rsidRPr="0038236F">
        <w:rPr>
          <w:kern w:val="0"/>
          <w:sz w:val="28"/>
          <w:szCs w:val="28"/>
        </w:rPr>
        <w:t xml:space="preserve"> </w:t>
      </w:r>
      <w:r w:rsidRPr="0038236F">
        <w:rPr>
          <w:kern w:val="0"/>
          <w:sz w:val="28"/>
          <w:szCs w:val="28"/>
        </w:rPr>
        <w:t>ул. Войкова,</w:t>
      </w:r>
    </w:p>
    <w:p w:rsidR="0038236F" w:rsidRDefault="00CA100A" w:rsidP="0038236F">
      <w:pPr>
        <w:widowControl/>
        <w:spacing w:line="240" w:lineRule="auto"/>
        <w:ind w:left="4536" w:firstLine="0"/>
        <w:jc w:val="center"/>
        <w:rPr>
          <w:rFonts w:eastAsia="Calibri"/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 xml:space="preserve">пер. </w:t>
      </w:r>
      <w:proofErr w:type="spellStart"/>
      <w:r w:rsidRPr="0038236F">
        <w:rPr>
          <w:kern w:val="0"/>
          <w:sz w:val="28"/>
          <w:szCs w:val="28"/>
        </w:rPr>
        <w:t>Бакунинский</w:t>
      </w:r>
      <w:proofErr w:type="spellEnd"/>
      <w:r w:rsidR="0038236F">
        <w:rPr>
          <w:kern w:val="0"/>
          <w:sz w:val="28"/>
          <w:szCs w:val="28"/>
        </w:rPr>
        <w:t xml:space="preserve"> </w:t>
      </w:r>
      <w:r w:rsidR="003555CA" w:rsidRPr="0038236F">
        <w:rPr>
          <w:rFonts w:eastAsia="Calibri"/>
          <w:kern w:val="0"/>
          <w:sz w:val="28"/>
          <w:szCs w:val="28"/>
        </w:rPr>
        <w:t>в городском округе</w:t>
      </w:r>
    </w:p>
    <w:p w:rsidR="00677684" w:rsidRPr="0038236F" w:rsidRDefault="003555CA" w:rsidP="0038236F">
      <w:pPr>
        <w:widowControl/>
        <w:spacing w:line="240" w:lineRule="auto"/>
        <w:ind w:left="4536" w:firstLine="0"/>
        <w:jc w:val="center"/>
        <w:rPr>
          <w:kern w:val="0"/>
          <w:sz w:val="28"/>
          <w:szCs w:val="28"/>
          <w:lang w:eastAsia="en-US"/>
        </w:rPr>
      </w:pPr>
      <w:r w:rsidRPr="0038236F">
        <w:rPr>
          <w:rFonts w:eastAsia="Calibri"/>
          <w:kern w:val="0"/>
          <w:sz w:val="28"/>
          <w:szCs w:val="28"/>
        </w:rPr>
        <w:t>город Воронеж</w:t>
      </w:r>
    </w:p>
    <w:p w:rsidR="0069338C" w:rsidRDefault="0069338C" w:rsidP="0038236F">
      <w:pPr>
        <w:widowControl/>
        <w:spacing w:line="240" w:lineRule="auto"/>
        <w:ind w:firstLine="0"/>
        <w:jc w:val="center"/>
        <w:rPr>
          <w:kern w:val="0"/>
          <w:sz w:val="28"/>
          <w:szCs w:val="28"/>
          <w:lang w:eastAsia="en-US"/>
        </w:rPr>
      </w:pPr>
    </w:p>
    <w:p w:rsidR="0038236F" w:rsidRPr="0038236F" w:rsidRDefault="0038236F" w:rsidP="0038236F">
      <w:pPr>
        <w:widowControl/>
        <w:spacing w:line="240" w:lineRule="auto"/>
        <w:ind w:firstLine="0"/>
        <w:jc w:val="center"/>
        <w:rPr>
          <w:kern w:val="0"/>
          <w:sz w:val="28"/>
          <w:szCs w:val="28"/>
          <w:lang w:eastAsia="en-US"/>
        </w:rPr>
      </w:pPr>
    </w:p>
    <w:p w:rsidR="00B259AF" w:rsidRPr="0038236F" w:rsidRDefault="00B259AF" w:rsidP="0038236F">
      <w:pPr>
        <w:widowControl/>
        <w:spacing w:line="240" w:lineRule="auto"/>
        <w:ind w:firstLine="0"/>
        <w:jc w:val="center"/>
        <w:rPr>
          <w:rFonts w:eastAsia="Arial CYR"/>
          <w:b/>
          <w:caps/>
          <w:kern w:val="0"/>
          <w:sz w:val="28"/>
          <w:szCs w:val="28"/>
        </w:rPr>
      </w:pPr>
      <w:r w:rsidRPr="0038236F">
        <w:rPr>
          <w:rFonts w:eastAsia="Arial CYR"/>
          <w:b/>
          <w:caps/>
          <w:kern w:val="0"/>
          <w:sz w:val="28"/>
          <w:szCs w:val="28"/>
        </w:rPr>
        <w:t>Текстовая</w:t>
      </w:r>
      <w:r w:rsidR="0038236F" w:rsidRPr="0038236F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="0038236F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Pr="0038236F">
        <w:rPr>
          <w:rFonts w:eastAsia="Arial CYR"/>
          <w:b/>
          <w:caps/>
          <w:kern w:val="0"/>
          <w:sz w:val="28"/>
          <w:szCs w:val="28"/>
        </w:rPr>
        <w:t>часть</w:t>
      </w:r>
    </w:p>
    <w:p w:rsidR="007B1444" w:rsidRPr="0038236F" w:rsidRDefault="001C4C31" w:rsidP="0038236F">
      <w:pPr>
        <w:widowControl/>
        <w:autoSpaceDE w:val="0"/>
        <w:adjustRightInd w:val="0"/>
        <w:spacing w:line="240" w:lineRule="auto"/>
        <w:ind w:firstLine="0"/>
        <w:jc w:val="center"/>
        <w:rPr>
          <w:b/>
          <w:kern w:val="0"/>
          <w:sz w:val="28"/>
          <w:szCs w:val="28"/>
        </w:rPr>
      </w:pPr>
      <w:r w:rsidRPr="0038236F">
        <w:rPr>
          <w:rFonts w:eastAsia="Arial CYR"/>
          <w:b/>
          <w:caps/>
          <w:kern w:val="0"/>
          <w:sz w:val="28"/>
          <w:szCs w:val="28"/>
        </w:rPr>
        <w:t>ПРОЕКТА</w:t>
      </w:r>
      <w:r w:rsidR="0038236F" w:rsidRPr="0038236F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="0038236F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Pr="0038236F">
        <w:rPr>
          <w:rFonts w:eastAsia="Arial CYR"/>
          <w:b/>
          <w:caps/>
          <w:kern w:val="0"/>
          <w:sz w:val="28"/>
          <w:szCs w:val="28"/>
        </w:rPr>
        <w:t>МЕЖЕВАНИЯ</w:t>
      </w:r>
      <w:r w:rsidR="0038236F" w:rsidRPr="0038236F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="0038236F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Pr="0038236F">
        <w:rPr>
          <w:rFonts w:eastAsia="Arial CYR"/>
          <w:b/>
          <w:caps/>
          <w:kern w:val="0"/>
          <w:sz w:val="28"/>
          <w:szCs w:val="28"/>
        </w:rPr>
        <w:t>ТЕРРИТОРИИ,</w:t>
      </w:r>
      <w:r w:rsidR="0038236F" w:rsidRPr="0038236F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="0038236F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="007B1444" w:rsidRPr="0038236F">
        <w:rPr>
          <w:b/>
          <w:kern w:val="0"/>
          <w:sz w:val="28"/>
          <w:szCs w:val="28"/>
        </w:rPr>
        <w:t>ОГРАНИЧЕННОЙ</w:t>
      </w:r>
    </w:p>
    <w:p w:rsidR="007B1444" w:rsidRPr="0038236F" w:rsidRDefault="005A7626" w:rsidP="0038236F">
      <w:pPr>
        <w:widowControl/>
        <w:autoSpaceDE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bidi="ru-RU"/>
        </w:rPr>
      </w:pPr>
      <w:proofErr w:type="gramStart"/>
      <w:r w:rsidRPr="0038236F">
        <w:rPr>
          <w:b/>
          <w:bCs/>
          <w:kern w:val="0"/>
          <w:sz w:val="28"/>
          <w:szCs w:val="28"/>
          <w:lang w:bidi="ru-RU"/>
        </w:rPr>
        <w:t>УЛ.</w:t>
      </w:r>
      <w:r w:rsid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38236F" w:rsidRP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CA100A" w:rsidRPr="0038236F">
        <w:rPr>
          <w:b/>
          <w:bCs/>
          <w:kern w:val="0"/>
          <w:sz w:val="28"/>
          <w:szCs w:val="28"/>
          <w:lang w:bidi="ru-RU"/>
        </w:rPr>
        <w:t>РЕВОЛЮЦИИ</w:t>
      </w:r>
      <w:r w:rsid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38236F" w:rsidRP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CA100A" w:rsidRPr="0038236F">
        <w:rPr>
          <w:b/>
          <w:bCs/>
          <w:kern w:val="0"/>
          <w:sz w:val="28"/>
          <w:szCs w:val="28"/>
          <w:lang w:bidi="ru-RU"/>
        </w:rPr>
        <w:t>1905</w:t>
      </w:r>
      <w:r w:rsid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38236F" w:rsidRP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CA100A" w:rsidRPr="0038236F">
        <w:rPr>
          <w:b/>
          <w:bCs/>
          <w:kern w:val="0"/>
          <w:sz w:val="28"/>
          <w:szCs w:val="28"/>
          <w:lang w:bidi="ru-RU"/>
        </w:rPr>
        <w:t>ГОДА,</w:t>
      </w:r>
      <w:r w:rsid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38236F" w:rsidRP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CA100A" w:rsidRPr="0038236F">
        <w:rPr>
          <w:b/>
          <w:bCs/>
          <w:kern w:val="0"/>
          <w:sz w:val="28"/>
          <w:szCs w:val="28"/>
          <w:lang w:bidi="ru-RU"/>
        </w:rPr>
        <w:t>УЛ.</w:t>
      </w:r>
      <w:r w:rsidR="0038236F" w:rsidRP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CA100A" w:rsidRPr="0038236F">
        <w:rPr>
          <w:b/>
          <w:bCs/>
          <w:kern w:val="0"/>
          <w:sz w:val="28"/>
          <w:szCs w:val="28"/>
          <w:lang w:bidi="ru-RU"/>
        </w:rPr>
        <w:t>КРОПОТКИНА,</w:t>
      </w:r>
      <w:r w:rsidR="0038236F" w:rsidRP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CA100A" w:rsidRPr="0038236F">
        <w:rPr>
          <w:b/>
          <w:bCs/>
          <w:kern w:val="0"/>
          <w:sz w:val="28"/>
          <w:szCs w:val="28"/>
          <w:lang w:bidi="ru-RU"/>
        </w:rPr>
        <w:t>УЛ.</w:t>
      </w:r>
      <w:r w:rsid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CA100A" w:rsidRPr="0038236F">
        <w:rPr>
          <w:b/>
          <w:bCs/>
          <w:kern w:val="0"/>
          <w:sz w:val="28"/>
          <w:szCs w:val="28"/>
          <w:lang w:bidi="ru-RU"/>
        </w:rPr>
        <w:t>ВОЙКОВА,</w:t>
      </w:r>
      <w:r w:rsidR="0038236F" w:rsidRP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CA100A" w:rsidRPr="0038236F">
        <w:rPr>
          <w:b/>
          <w:bCs/>
          <w:kern w:val="0"/>
          <w:sz w:val="28"/>
          <w:szCs w:val="28"/>
          <w:lang w:bidi="ru-RU"/>
        </w:rPr>
        <w:t>ПЕР.</w:t>
      </w:r>
      <w:r w:rsidR="0038236F" w:rsidRP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CA100A" w:rsidRPr="0038236F">
        <w:rPr>
          <w:b/>
          <w:bCs/>
          <w:kern w:val="0"/>
          <w:sz w:val="28"/>
          <w:szCs w:val="28"/>
          <w:lang w:bidi="ru-RU"/>
        </w:rPr>
        <w:t>БАКУНИНСКИЙ</w:t>
      </w:r>
      <w:r w:rsidR="0038236F" w:rsidRP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7B1444" w:rsidRPr="0038236F">
        <w:rPr>
          <w:b/>
          <w:bCs/>
          <w:kern w:val="0"/>
          <w:sz w:val="28"/>
          <w:szCs w:val="28"/>
          <w:lang w:bidi="ru-RU"/>
        </w:rPr>
        <w:t>В</w:t>
      </w:r>
      <w:r w:rsidR="0038236F" w:rsidRP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38236F">
        <w:rPr>
          <w:b/>
          <w:bCs/>
          <w:kern w:val="0"/>
          <w:sz w:val="28"/>
          <w:szCs w:val="28"/>
          <w:lang w:bidi="ru-RU"/>
        </w:rPr>
        <w:t xml:space="preserve"> </w:t>
      </w:r>
      <w:r w:rsidR="007B1444" w:rsidRPr="0038236F">
        <w:rPr>
          <w:b/>
          <w:kern w:val="0"/>
          <w:sz w:val="28"/>
          <w:szCs w:val="28"/>
        </w:rPr>
        <w:t>ГОРОДСКОМ</w:t>
      </w:r>
      <w:r w:rsidR="0038236F" w:rsidRPr="0038236F">
        <w:rPr>
          <w:b/>
          <w:kern w:val="0"/>
          <w:sz w:val="28"/>
          <w:szCs w:val="28"/>
        </w:rPr>
        <w:t xml:space="preserve"> </w:t>
      </w:r>
      <w:r w:rsidR="0038236F">
        <w:rPr>
          <w:b/>
          <w:kern w:val="0"/>
          <w:sz w:val="28"/>
          <w:szCs w:val="28"/>
        </w:rPr>
        <w:t xml:space="preserve"> </w:t>
      </w:r>
      <w:r w:rsidR="007B1444" w:rsidRPr="0038236F">
        <w:rPr>
          <w:b/>
          <w:kern w:val="0"/>
          <w:sz w:val="28"/>
          <w:szCs w:val="28"/>
        </w:rPr>
        <w:t>ОКРУГЕ</w:t>
      </w:r>
      <w:r w:rsidR="0038236F">
        <w:rPr>
          <w:b/>
          <w:kern w:val="0"/>
          <w:sz w:val="28"/>
          <w:szCs w:val="28"/>
        </w:rPr>
        <w:t xml:space="preserve"> </w:t>
      </w:r>
      <w:r w:rsidR="0038236F" w:rsidRPr="0038236F">
        <w:rPr>
          <w:b/>
          <w:kern w:val="0"/>
          <w:sz w:val="28"/>
          <w:szCs w:val="28"/>
        </w:rPr>
        <w:t xml:space="preserve"> </w:t>
      </w:r>
      <w:r w:rsidR="007B1444" w:rsidRPr="0038236F">
        <w:rPr>
          <w:b/>
          <w:kern w:val="0"/>
          <w:sz w:val="28"/>
          <w:szCs w:val="28"/>
        </w:rPr>
        <w:t>ГОРОД</w:t>
      </w:r>
      <w:r w:rsidR="0038236F" w:rsidRPr="0038236F">
        <w:rPr>
          <w:b/>
          <w:kern w:val="0"/>
          <w:sz w:val="28"/>
          <w:szCs w:val="28"/>
        </w:rPr>
        <w:t xml:space="preserve"> </w:t>
      </w:r>
      <w:r w:rsidR="007B1444" w:rsidRPr="0038236F">
        <w:rPr>
          <w:b/>
          <w:kern w:val="0"/>
          <w:sz w:val="28"/>
          <w:szCs w:val="28"/>
        </w:rPr>
        <w:t>ВОРОНЕЖ</w:t>
      </w:r>
      <w:proofErr w:type="gramEnd"/>
    </w:p>
    <w:p w:rsidR="00677684" w:rsidRPr="0038236F" w:rsidRDefault="00677684" w:rsidP="0038236F">
      <w:pPr>
        <w:widowControl/>
        <w:spacing w:line="240" w:lineRule="auto"/>
        <w:ind w:firstLine="0"/>
        <w:rPr>
          <w:b/>
          <w:kern w:val="0"/>
          <w:sz w:val="28"/>
          <w:szCs w:val="28"/>
        </w:rPr>
      </w:pPr>
    </w:p>
    <w:p w:rsidR="00434FC1" w:rsidRPr="0038236F" w:rsidRDefault="001A302D" w:rsidP="0038236F">
      <w:pPr>
        <w:pStyle w:val="Standard"/>
        <w:spacing w:line="360" w:lineRule="auto"/>
        <w:ind w:firstLine="709"/>
        <w:jc w:val="both"/>
        <w:rPr>
          <w:kern w:val="0"/>
        </w:rPr>
      </w:pPr>
      <w:proofErr w:type="gramStart"/>
      <w:r w:rsidRPr="0038236F">
        <w:rPr>
          <w:kern w:val="0"/>
          <w:shd w:val="clear" w:color="auto" w:fill="FFFFFF"/>
        </w:rPr>
        <w:t xml:space="preserve">Проект межевания территории, </w:t>
      </w:r>
      <w:r w:rsidR="007B1444" w:rsidRPr="0038236F">
        <w:rPr>
          <w:kern w:val="0"/>
        </w:rPr>
        <w:t xml:space="preserve">ограниченной </w:t>
      </w:r>
      <w:r w:rsidR="005D56F5" w:rsidRPr="0038236F">
        <w:rPr>
          <w:kern w:val="0"/>
        </w:rPr>
        <w:t xml:space="preserve">ул. Революции 1905 года, ул. Кропоткина, ул. Войкова, пер. </w:t>
      </w:r>
      <w:proofErr w:type="spellStart"/>
      <w:r w:rsidR="005D56F5" w:rsidRPr="0038236F">
        <w:rPr>
          <w:kern w:val="0"/>
        </w:rPr>
        <w:t>Бакунинский</w:t>
      </w:r>
      <w:proofErr w:type="spellEnd"/>
      <w:r w:rsidR="005D56F5" w:rsidRPr="0038236F">
        <w:rPr>
          <w:kern w:val="0"/>
        </w:rPr>
        <w:t xml:space="preserve"> </w:t>
      </w:r>
      <w:r w:rsidR="007B1444" w:rsidRPr="0038236F">
        <w:rPr>
          <w:kern w:val="0"/>
        </w:rPr>
        <w:t xml:space="preserve">в </w:t>
      </w:r>
      <w:r w:rsidR="00380B1E" w:rsidRPr="0038236F">
        <w:rPr>
          <w:kern w:val="0"/>
          <w:shd w:val="clear" w:color="auto" w:fill="FFFFFF"/>
        </w:rPr>
        <w:t>городском округе город Воронеж</w:t>
      </w:r>
      <w:r w:rsidR="00994E4E" w:rsidRPr="0038236F">
        <w:rPr>
          <w:kern w:val="0"/>
          <w:shd w:val="clear" w:color="auto" w:fill="FFFFFF"/>
        </w:rPr>
        <w:t>,</w:t>
      </w:r>
      <w:r w:rsidRPr="0038236F">
        <w:rPr>
          <w:kern w:val="0"/>
          <w:shd w:val="clear" w:color="auto" w:fill="FFFFFF"/>
        </w:rPr>
        <w:t xml:space="preserve"> разработан на основании </w:t>
      </w:r>
      <w:r w:rsidR="00E04830" w:rsidRPr="0038236F">
        <w:rPr>
          <w:kern w:val="0"/>
          <w:shd w:val="clear" w:color="auto" w:fill="FFFFFF"/>
        </w:rPr>
        <w:t>постановления администрации городского округа город Вороне</w:t>
      </w:r>
      <w:r w:rsidR="00DA4D4D" w:rsidRPr="0038236F">
        <w:rPr>
          <w:kern w:val="0"/>
          <w:shd w:val="clear" w:color="auto" w:fill="FFFFFF"/>
        </w:rPr>
        <w:t>ж от</w:t>
      </w:r>
      <w:r w:rsidR="005D56F5" w:rsidRPr="0038236F">
        <w:rPr>
          <w:kern w:val="0"/>
          <w:shd w:val="clear" w:color="auto" w:fill="FFFFFF"/>
        </w:rPr>
        <w:t xml:space="preserve"> 02.05.2024 № 542 «О подготовке проекта межевания территории, ограниченной ул. Революции 1905 года,</w:t>
      </w:r>
      <w:r w:rsidR="0038236F" w:rsidRPr="0038236F">
        <w:rPr>
          <w:kern w:val="0"/>
          <w:shd w:val="clear" w:color="auto" w:fill="FFFFFF"/>
        </w:rPr>
        <w:t xml:space="preserve"> </w:t>
      </w:r>
      <w:r w:rsidR="005D56F5" w:rsidRPr="0038236F">
        <w:rPr>
          <w:kern w:val="0"/>
          <w:shd w:val="clear" w:color="auto" w:fill="FFFFFF"/>
        </w:rPr>
        <w:t>ул.</w:t>
      </w:r>
      <w:r w:rsidR="00E80F8B">
        <w:rPr>
          <w:kern w:val="0"/>
          <w:shd w:val="clear" w:color="auto" w:fill="FFFFFF"/>
        </w:rPr>
        <w:t> </w:t>
      </w:r>
      <w:r w:rsidR="005D56F5" w:rsidRPr="0038236F">
        <w:rPr>
          <w:kern w:val="0"/>
          <w:shd w:val="clear" w:color="auto" w:fill="FFFFFF"/>
        </w:rPr>
        <w:t xml:space="preserve">Кропоткина, ул. Войкова, пер. </w:t>
      </w:r>
      <w:proofErr w:type="spellStart"/>
      <w:r w:rsidR="005D56F5" w:rsidRPr="0038236F">
        <w:rPr>
          <w:kern w:val="0"/>
          <w:shd w:val="clear" w:color="auto" w:fill="FFFFFF"/>
        </w:rPr>
        <w:t>Бакунинский</w:t>
      </w:r>
      <w:proofErr w:type="spellEnd"/>
      <w:r w:rsidR="005D56F5" w:rsidRPr="0038236F">
        <w:rPr>
          <w:kern w:val="0"/>
          <w:shd w:val="clear" w:color="auto" w:fill="FFFFFF"/>
        </w:rPr>
        <w:t xml:space="preserve"> в городском округе город Воронеж</w:t>
      </w:r>
      <w:r w:rsidR="00E04830" w:rsidRPr="0038236F">
        <w:rPr>
          <w:kern w:val="0"/>
          <w:shd w:val="clear" w:color="auto" w:fill="FFFFFF"/>
        </w:rPr>
        <w:t xml:space="preserve">», </w:t>
      </w:r>
      <w:r w:rsidR="00AD52FF" w:rsidRPr="0038236F">
        <w:rPr>
          <w:kern w:val="0"/>
          <w:shd w:val="clear" w:color="auto" w:fill="FFFFFF"/>
        </w:rPr>
        <w:t>Правил землепользования и застройки городского округа город Воронеж</w:t>
      </w:r>
      <w:proofErr w:type="gramEnd"/>
      <w:r w:rsidR="00AD52FF" w:rsidRPr="0038236F">
        <w:rPr>
          <w:kern w:val="0"/>
          <w:shd w:val="clear" w:color="auto" w:fill="FFFFFF"/>
        </w:rPr>
        <w:t xml:space="preserve">, утвержденных решением Воронежской городской Думы от </w:t>
      </w:r>
      <w:r w:rsidR="00CA3E08" w:rsidRPr="0038236F">
        <w:rPr>
          <w:kern w:val="0"/>
        </w:rPr>
        <w:t>20.04.2022</w:t>
      </w:r>
      <w:r w:rsidR="00D17902" w:rsidRPr="0038236F">
        <w:rPr>
          <w:kern w:val="0"/>
        </w:rPr>
        <w:t xml:space="preserve"> </w:t>
      </w:r>
      <w:r w:rsidR="005657EE" w:rsidRPr="0038236F">
        <w:rPr>
          <w:kern w:val="0"/>
        </w:rPr>
        <w:t>№ </w:t>
      </w:r>
      <w:r w:rsidR="000E26A7" w:rsidRPr="0038236F">
        <w:rPr>
          <w:kern w:val="0"/>
        </w:rPr>
        <w:t>466-</w:t>
      </w:r>
      <w:r w:rsidR="000E26A7" w:rsidRPr="0038236F">
        <w:rPr>
          <w:kern w:val="0"/>
          <w:lang w:val="en-US"/>
        </w:rPr>
        <w:t>V</w:t>
      </w:r>
      <w:r w:rsidR="00AD52FF" w:rsidRPr="0038236F">
        <w:rPr>
          <w:kern w:val="0"/>
          <w:shd w:val="clear" w:color="auto" w:fill="FFFFFF"/>
        </w:rPr>
        <w:t xml:space="preserve"> (далее – Правил</w:t>
      </w:r>
      <w:r w:rsidR="009470B8" w:rsidRPr="0038236F">
        <w:rPr>
          <w:kern w:val="0"/>
          <w:shd w:val="clear" w:color="auto" w:fill="FFFFFF"/>
        </w:rPr>
        <w:t>а</w:t>
      </w:r>
      <w:r w:rsidR="00AD52FF" w:rsidRPr="0038236F">
        <w:rPr>
          <w:kern w:val="0"/>
          <w:shd w:val="clear" w:color="auto" w:fill="FFFFFF"/>
        </w:rPr>
        <w:t xml:space="preserve"> землепользования и застройки), в соответствии с требованиями Градостроительного кодекса Российской Федерации</w:t>
      </w:r>
      <w:r w:rsidR="00D6084C" w:rsidRPr="0038236F">
        <w:rPr>
          <w:kern w:val="0"/>
          <w:shd w:val="clear" w:color="auto" w:fill="FFFFFF"/>
        </w:rPr>
        <w:t xml:space="preserve"> (далее – </w:t>
      </w:r>
      <w:proofErr w:type="spellStart"/>
      <w:r w:rsidR="005657EE" w:rsidRPr="0038236F">
        <w:rPr>
          <w:kern w:val="0"/>
          <w:shd w:val="clear" w:color="auto" w:fill="FFFFFF"/>
        </w:rPr>
        <w:t>ГрК</w:t>
      </w:r>
      <w:proofErr w:type="spellEnd"/>
      <w:r w:rsidR="005657EE" w:rsidRPr="0038236F">
        <w:rPr>
          <w:kern w:val="0"/>
          <w:shd w:val="clear" w:color="auto" w:fill="FFFFFF"/>
        </w:rPr>
        <w:t> РФ</w:t>
      </w:r>
      <w:r w:rsidR="00D6084C" w:rsidRPr="0038236F">
        <w:rPr>
          <w:kern w:val="0"/>
          <w:shd w:val="clear" w:color="auto" w:fill="FFFFFF"/>
        </w:rPr>
        <w:t>)</w:t>
      </w:r>
      <w:r w:rsidR="00AD52FF" w:rsidRPr="0038236F">
        <w:rPr>
          <w:kern w:val="0"/>
          <w:shd w:val="clear" w:color="auto" w:fill="FFFFFF"/>
        </w:rPr>
        <w:t xml:space="preserve">, </w:t>
      </w:r>
      <w:r w:rsidR="001955B4" w:rsidRPr="0038236F">
        <w:rPr>
          <w:kern w:val="0"/>
          <w:shd w:val="clear" w:color="auto" w:fill="FFFFFF"/>
        </w:rPr>
        <w:t>Земельно</w:t>
      </w:r>
      <w:r w:rsidR="0038236F" w:rsidRPr="0038236F">
        <w:rPr>
          <w:kern w:val="0"/>
          <w:shd w:val="clear" w:color="auto" w:fill="FFFFFF"/>
        </w:rPr>
        <w:t>го кодекса Российской федерации,</w:t>
      </w:r>
      <w:r w:rsidR="001955B4" w:rsidRPr="0038236F">
        <w:rPr>
          <w:kern w:val="0"/>
          <w:shd w:val="clear" w:color="auto" w:fill="FFFFFF"/>
        </w:rPr>
        <w:t xml:space="preserve"> </w:t>
      </w:r>
      <w:r w:rsidR="00AD52FF" w:rsidRPr="0038236F">
        <w:rPr>
          <w:kern w:val="0"/>
          <w:shd w:val="clear" w:color="auto" w:fill="FFFFFF"/>
        </w:rPr>
        <w:t>иных нормативных правовых актов Российской Федерации, Воронежской области, муниципальных правовых актов городского округа город Воронеж.</w:t>
      </w:r>
    </w:p>
    <w:p w:rsidR="00434FC1" w:rsidRPr="0038236F" w:rsidRDefault="00434FC1" w:rsidP="0038236F">
      <w:pPr>
        <w:pStyle w:val="Standard"/>
        <w:spacing w:line="360" w:lineRule="auto"/>
        <w:ind w:firstLine="709"/>
        <w:jc w:val="both"/>
        <w:rPr>
          <w:kern w:val="0"/>
        </w:rPr>
      </w:pPr>
      <w:r w:rsidRPr="0038236F">
        <w:rPr>
          <w:kern w:val="0"/>
        </w:rPr>
        <w:t xml:space="preserve">В соответствии с ч. 2 ст. 43 </w:t>
      </w:r>
      <w:proofErr w:type="spellStart"/>
      <w:r w:rsidR="005657EE" w:rsidRPr="0038236F">
        <w:rPr>
          <w:kern w:val="0"/>
        </w:rPr>
        <w:t>ГрК</w:t>
      </w:r>
      <w:proofErr w:type="spellEnd"/>
      <w:r w:rsidR="005657EE" w:rsidRPr="0038236F">
        <w:rPr>
          <w:kern w:val="0"/>
        </w:rPr>
        <w:t> РФ</w:t>
      </w:r>
      <w:r w:rsidRPr="0038236F">
        <w:rPr>
          <w:kern w:val="0"/>
        </w:rPr>
        <w:t xml:space="preserve"> подготовка проекта межеван</w:t>
      </w:r>
      <w:r w:rsidR="001F7BEC" w:rsidRPr="0038236F">
        <w:rPr>
          <w:kern w:val="0"/>
        </w:rPr>
        <w:t>ия территории осуществляется</w:t>
      </w:r>
      <w:r w:rsidRPr="0038236F">
        <w:rPr>
          <w:kern w:val="0"/>
        </w:rPr>
        <w:t>:</w:t>
      </w:r>
    </w:p>
    <w:p w:rsidR="00362CDB" w:rsidRPr="0038236F" w:rsidRDefault="00362CDB" w:rsidP="0038236F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>-</w:t>
      </w:r>
      <w:r w:rsidR="003555CA" w:rsidRPr="0038236F">
        <w:rPr>
          <w:kern w:val="0"/>
          <w:sz w:val="28"/>
          <w:szCs w:val="28"/>
        </w:rPr>
        <w:t> </w:t>
      </w:r>
      <w:r w:rsidR="001F7BEC" w:rsidRPr="0038236F">
        <w:rPr>
          <w:kern w:val="0"/>
          <w:sz w:val="28"/>
          <w:szCs w:val="28"/>
        </w:rPr>
        <w:t xml:space="preserve">для </w:t>
      </w:r>
      <w:r w:rsidR="00434FC1" w:rsidRPr="0038236F">
        <w:rPr>
          <w:kern w:val="0"/>
          <w:sz w:val="28"/>
          <w:szCs w:val="28"/>
        </w:rPr>
        <w:t>определения местоположения границ образуемых и</w:t>
      </w:r>
      <w:r w:rsidRPr="0038236F">
        <w:rPr>
          <w:kern w:val="0"/>
          <w:sz w:val="28"/>
          <w:szCs w:val="28"/>
        </w:rPr>
        <w:t xml:space="preserve"> изменяемых земельных участков;</w:t>
      </w:r>
    </w:p>
    <w:p w:rsidR="00434FC1" w:rsidRPr="0038236F" w:rsidRDefault="00362CDB" w:rsidP="0038236F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proofErr w:type="gramStart"/>
      <w:r w:rsidRPr="0038236F">
        <w:rPr>
          <w:kern w:val="0"/>
          <w:sz w:val="28"/>
          <w:szCs w:val="28"/>
        </w:rPr>
        <w:t>-</w:t>
      </w:r>
      <w:r w:rsidR="003555CA" w:rsidRPr="0038236F">
        <w:rPr>
          <w:kern w:val="0"/>
          <w:sz w:val="28"/>
          <w:szCs w:val="28"/>
        </w:rPr>
        <w:t> </w:t>
      </w:r>
      <w:r w:rsidR="001F7BEC" w:rsidRPr="0038236F">
        <w:rPr>
          <w:kern w:val="0"/>
          <w:sz w:val="28"/>
          <w:szCs w:val="28"/>
        </w:rPr>
        <w:t xml:space="preserve">для </w:t>
      </w:r>
      <w:r w:rsidR="00434FC1" w:rsidRPr="0038236F">
        <w:rPr>
          <w:kern w:val="0"/>
          <w:sz w:val="28"/>
          <w:szCs w:val="28"/>
        </w:rPr>
        <w:t>установления, изменения, отмены красных линий для</w:t>
      </w:r>
      <w:r w:rsidR="001A5D72" w:rsidRPr="0038236F">
        <w:rPr>
          <w:kern w:val="0"/>
          <w:sz w:val="28"/>
          <w:szCs w:val="28"/>
        </w:rPr>
        <w:t> </w:t>
      </w:r>
      <w:r w:rsidR="00434FC1" w:rsidRPr="0038236F">
        <w:rPr>
          <w:kern w:val="0"/>
          <w:sz w:val="28"/>
          <w:szCs w:val="28"/>
        </w:rPr>
        <w:t>застроенных территорий, в границах которых не планируется размещение новых объектов капитального строительства, а также для</w:t>
      </w:r>
      <w:r w:rsidR="001A5D72" w:rsidRPr="0038236F">
        <w:rPr>
          <w:kern w:val="0"/>
          <w:sz w:val="28"/>
          <w:szCs w:val="28"/>
        </w:rPr>
        <w:t> </w:t>
      </w:r>
      <w:r w:rsidR="00434FC1" w:rsidRPr="0038236F">
        <w:rPr>
          <w:kern w:val="0"/>
          <w:sz w:val="28"/>
          <w:szCs w:val="28"/>
        </w:rPr>
        <w:t xml:space="preserve">установления, изменения, отмены красных линий в связи с образованием </w:t>
      </w:r>
      <w:r w:rsidR="00434FC1" w:rsidRPr="0038236F">
        <w:rPr>
          <w:kern w:val="0"/>
          <w:sz w:val="28"/>
          <w:szCs w:val="28"/>
        </w:rPr>
        <w:lastRenderedPageBreak/>
        <w:t>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</w:t>
      </w:r>
      <w:r w:rsidR="001A5D72" w:rsidRPr="0038236F">
        <w:rPr>
          <w:kern w:val="0"/>
          <w:sz w:val="28"/>
          <w:szCs w:val="28"/>
        </w:rPr>
        <w:t> </w:t>
      </w:r>
      <w:r w:rsidR="00434FC1" w:rsidRPr="0038236F">
        <w:rPr>
          <w:kern w:val="0"/>
          <w:sz w:val="28"/>
          <w:szCs w:val="28"/>
        </w:rPr>
        <w:t>условии, что такие установление, изменение, отмена</w:t>
      </w:r>
      <w:proofErr w:type="gramEnd"/>
      <w:r w:rsidR="00434FC1" w:rsidRPr="0038236F">
        <w:rPr>
          <w:kern w:val="0"/>
          <w:sz w:val="28"/>
          <w:szCs w:val="28"/>
        </w:rPr>
        <w:t xml:space="preserve"> влекут за собой исключительно изменение границ территории общего пользования.</w:t>
      </w:r>
    </w:p>
    <w:p w:rsidR="00434FC1" w:rsidRPr="0038236F" w:rsidRDefault="00434FC1" w:rsidP="0038236F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 xml:space="preserve">Согласно ч. 4 ст. 41 </w:t>
      </w:r>
      <w:proofErr w:type="spellStart"/>
      <w:r w:rsidR="005657EE" w:rsidRPr="0038236F">
        <w:rPr>
          <w:kern w:val="0"/>
          <w:sz w:val="28"/>
          <w:szCs w:val="28"/>
        </w:rPr>
        <w:t>ГрК</w:t>
      </w:r>
      <w:proofErr w:type="spellEnd"/>
      <w:r w:rsidR="00C9502F" w:rsidRPr="0038236F">
        <w:rPr>
          <w:kern w:val="0"/>
          <w:sz w:val="28"/>
          <w:szCs w:val="28"/>
        </w:rPr>
        <w:t xml:space="preserve"> </w:t>
      </w:r>
      <w:r w:rsidR="005657EE" w:rsidRPr="0038236F">
        <w:rPr>
          <w:kern w:val="0"/>
          <w:sz w:val="28"/>
          <w:szCs w:val="28"/>
        </w:rPr>
        <w:t>РФ</w:t>
      </w:r>
      <w:r w:rsidR="00D6084C" w:rsidRPr="0038236F">
        <w:rPr>
          <w:kern w:val="0"/>
          <w:sz w:val="28"/>
          <w:szCs w:val="28"/>
        </w:rPr>
        <w:t xml:space="preserve"> </w:t>
      </w:r>
      <w:r w:rsidRPr="0038236F">
        <w:rPr>
          <w:kern w:val="0"/>
          <w:sz w:val="28"/>
          <w:szCs w:val="28"/>
        </w:rPr>
        <w:t>видами документации по планировке территории являются проект планировки территории и проект межевания</w:t>
      </w:r>
      <w:r w:rsidR="005657EE" w:rsidRPr="0038236F">
        <w:rPr>
          <w:kern w:val="0"/>
          <w:sz w:val="28"/>
          <w:szCs w:val="28"/>
        </w:rPr>
        <w:t> </w:t>
      </w:r>
      <w:r w:rsidRPr="0038236F">
        <w:rPr>
          <w:kern w:val="0"/>
          <w:sz w:val="28"/>
          <w:szCs w:val="28"/>
        </w:rPr>
        <w:t>территории.</w:t>
      </w:r>
    </w:p>
    <w:p w:rsidR="00D46B4F" w:rsidRPr="0038236F" w:rsidRDefault="00AD52FF" w:rsidP="0038236F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  <w:proofErr w:type="gramStart"/>
      <w:r w:rsidRPr="0038236F">
        <w:rPr>
          <w:kern w:val="0"/>
          <w:shd w:val="clear" w:color="auto" w:fill="FFFFFF"/>
        </w:rPr>
        <w:t>Подготовка проекта межевания территории осуществляется применительно к территории, расположенной в границах одного или</w:t>
      </w:r>
      <w:r w:rsidR="001A5D72" w:rsidRPr="0038236F">
        <w:rPr>
          <w:kern w:val="0"/>
          <w:shd w:val="clear" w:color="auto" w:fill="FFFFFF"/>
        </w:rPr>
        <w:t> </w:t>
      </w:r>
      <w:r w:rsidRPr="0038236F">
        <w:rPr>
          <w:kern w:val="0"/>
          <w:shd w:val="clear" w:color="auto" w:fill="FFFFFF"/>
        </w:rPr>
        <w:t>нескольких смежных элементов планировочной структуры, границах определенно</w:t>
      </w:r>
      <w:r w:rsidR="00D97197" w:rsidRPr="0038236F">
        <w:rPr>
          <w:kern w:val="0"/>
          <w:shd w:val="clear" w:color="auto" w:fill="FFFFFF"/>
        </w:rPr>
        <w:t>й п</w:t>
      </w:r>
      <w:r w:rsidRPr="0038236F">
        <w:rPr>
          <w:kern w:val="0"/>
          <w:shd w:val="clear" w:color="auto" w:fill="FFFFFF"/>
        </w:rPr>
        <w:t>равилами землепользования и застройки</w:t>
      </w:r>
      <w:r w:rsidR="0069338C" w:rsidRPr="0038236F">
        <w:rPr>
          <w:kern w:val="0"/>
          <w:shd w:val="clear" w:color="auto" w:fill="FFFFFF"/>
        </w:rPr>
        <w:t xml:space="preserve"> </w:t>
      </w:r>
      <w:r w:rsidRPr="0038236F">
        <w:rPr>
          <w:kern w:val="0"/>
          <w:shd w:val="clear" w:color="auto" w:fill="FFFFFF"/>
        </w:rPr>
        <w:t>территориальной зоны и (или) границах установленной схемой территориального план</w:t>
      </w:r>
      <w:r w:rsidR="00D97197" w:rsidRPr="0038236F">
        <w:rPr>
          <w:kern w:val="0"/>
          <w:shd w:val="clear" w:color="auto" w:fill="FFFFFF"/>
        </w:rPr>
        <w:t xml:space="preserve">ирования муниципального района, </w:t>
      </w:r>
      <w:r w:rsidRPr="0038236F">
        <w:rPr>
          <w:kern w:val="0"/>
          <w:shd w:val="clear" w:color="auto" w:fill="FFFFFF"/>
        </w:rPr>
        <w:t>генеральным планом поселения, городского округа функциональной зоны.</w:t>
      </w:r>
      <w:proofErr w:type="gramEnd"/>
    </w:p>
    <w:p w:rsidR="00FD029C" w:rsidRPr="0038236F" w:rsidRDefault="00FD029C" w:rsidP="0038236F">
      <w:pPr>
        <w:pStyle w:val="Standard"/>
        <w:spacing w:line="360" w:lineRule="auto"/>
        <w:ind w:firstLine="709"/>
        <w:jc w:val="both"/>
        <w:rPr>
          <w:kern w:val="0"/>
        </w:rPr>
      </w:pPr>
      <w:r w:rsidRPr="0038236F">
        <w:rPr>
          <w:kern w:val="0"/>
        </w:rPr>
        <w:t>Подготовка проекта межевания территории предусмотрена в целях определения местоположения границ образуемых и изменяемых земельных участков с учетом интересов правообладателей земельных участков; интересов правообладателей смежных земельных участков; данных о</w:t>
      </w:r>
      <w:r w:rsidR="001A5D72" w:rsidRPr="0038236F">
        <w:rPr>
          <w:kern w:val="0"/>
        </w:rPr>
        <w:t> </w:t>
      </w:r>
      <w:r w:rsidRPr="0038236F">
        <w:rPr>
          <w:kern w:val="0"/>
        </w:rPr>
        <w:t>местоположении существующих объектов капитального строительства, сооружений элементов благоустройства; утвержденных и поставленных на</w:t>
      </w:r>
      <w:r w:rsidR="001A5D72" w:rsidRPr="0038236F">
        <w:rPr>
          <w:kern w:val="0"/>
        </w:rPr>
        <w:t> </w:t>
      </w:r>
      <w:r w:rsidRPr="0038236F">
        <w:rPr>
          <w:kern w:val="0"/>
        </w:rPr>
        <w:t>кадастровый учет санитарно-защитных зон; сведений, предоставленных заказчиком.</w:t>
      </w:r>
    </w:p>
    <w:p w:rsidR="00FD029C" w:rsidRPr="0038236F" w:rsidRDefault="00FD029C" w:rsidP="0038236F">
      <w:pPr>
        <w:pStyle w:val="Standard"/>
        <w:spacing w:line="360" w:lineRule="auto"/>
        <w:ind w:firstLine="709"/>
        <w:jc w:val="both"/>
        <w:rPr>
          <w:kern w:val="0"/>
        </w:rPr>
      </w:pPr>
      <w:r w:rsidRPr="0038236F">
        <w:rPr>
          <w:kern w:val="0"/>
        </w:rPr>
        <w:t>При подготовке проекта межевания территории определение местоположения границ образуемых и изменяемых з</w:t>
      </w:r>
      <w:r w:rsidR="00992963" w:rsidRPr="0038236F">
        <w:rPr>
          <w:kern w:val="0"/>
        </w:rPr>
        <w:t>емельных участков осуществлялось</w:t>
      </w:r>
      <w:r w:rsidRPr="0038236F">
        <w:rPr>
          <w:kern w:val="0"/>
        </w:rPr>
        <w:t xml:space="preserve"> в соответствии с градостроительными регламентами и</w:t>
      </w:r>
      <w:r w:rsidR="001A5D72" w:rsidRPr="0038236F">
        <w:rPr>
          <w:kern w:val="0"/>
        </w:rPr>
        <w:t> </w:t>
      </w:r>
      <w:r w:rsidRPr="0038236F">
        <w:rPr>
          <w:kern w:val="0"/>
        </w:rPr>
        <w:t>нормами отвода земельных участков для конкретных видов деятельности.</w:t>
      </w:r>
    </w:p>
    <w:p w:rsidR="007B1444" w:rsidRPr="0038236F" w:rsidRDefault="00D97197" w:rsidP="0038236F">
      <w:pPr>
        <w:pStyle w:val="Standard"/>
        <w:spacing w:line="360" w:lineRule="auto"/>
        <w:ind w:firstLine="709"/>
        <w:jc w:val="both"/>
        <w:rPr>
          <w:kern w:val="0"/>
        </w:rPr>
      </w:pPr>
      <w:r w:rsidRPr="0038236F">
        <w:rPr>
          <w:kern w:val="0"/>
        </w:rPr>
        <w:t>Рассматриваемая</w:t>
      </w:r>
      <w:r w:rsidR="00565004" w:rsidRPr="0038236F">
        <w:rPr>
          <w:kern w:val="0"/>
        </w:rPr>
        <w:t xml:space="preserve"> территори</w:t>
      </w:r>
      <w:r w:rsidRPr="0038236F">
        <w:rPr>
          <w:kern w:val="0"/>
        </w:rPr>
        <w:t>я</w:t>
      </w:r>
      <w:r w:rsidR="00B14E1F" w:rsidRPr="0038236F">
        <w:rPr>
          <w:kern w:val="0"/>
        </w:rPr>
        <w:t xml:space="preserve"> </w:t>
      </w:r>
      <w:r w:rsidR="009F4B4A" w:rsidRPr="0038236F">
        <w:rPr>
          <w:kern w:val="0"/>
        </w:rPr>
        <w:t>расположена</w:t>
      </w:r>
      <w:r w:rsidR="00700476" w:rsidRPr="0038236F">
        <w:rPr>
          <w:kern w:val="0"/>
        </w:rPr>
        <w:t xml:space="preserve"> в </w:t>
      </w:r>
      <w:r w:rsidR="002F39BA" w:rsidRPr="0038236F">
        <w:rPr>
          <w:kern w:val="0"/>
        </w:rPr>
        <w:t>Ленинском</w:t>
      </w:r>
      <w:r w:rsidR="00FD029C" w:rsidRPr="0038236F">
        <w:rPr>
          <w:kern w:val="0"/>
        </w:rPr>
        <w:t xml:space="preserve"> </w:t>
      </w:r>
      <w:r w:rsidR="007B1444" w:rsidRPr="0038236F">
        <w:rPr>
          <w:kern w:val="0"/>
        </w:rPr>
        <w:t xml:space="preserve">районе </w:t>
      </w:r>
      <w:r w:rsidR="00FE1C9C" w:rsidRPr="0038236F">
        <w:rPr>
          <w:kern w:val="0"/>
        </w:rPr>
        <w:t xml:space="preserve">городского округа </w:t>
      </w:r>
      <w:r w:rsidR="00693818" w:rsidRPr="0038236F">
        <w:rPr>
          <w:kern w:val="0"/>
        </w:rPr>
        <w:t xml:space="preserve">город </w:t>
      </w:r>
      <w:r w:rsidR="00FE1C9C" w:rsidRPr="0038236F">
        <w:rPr>
          <w:kern w:val="0"/>
        </w:rPr>
        <w:t>Воронеж</w:t>
      </w:r>
      <w:r w:rsidR="002F39BA" w:rsidRPr="0038236F">
        <w:rPr>
          <w:kern w:val="0"/>
        </w:rPr>
        <w:t xml:space="preserve"> и составляет 2,14</w:t>
      </w:r>
      <w:r w:rsidR="00FD029C" w:rsidRPr="0038236F">
        <w:rPr>
          <w:kern w:val="0"/>
        </w:rPr>
        <w:t xml:space="preserve"> га.</w:t>
      </w:r>
    </w:p>
    <w:p w:rsidR="00DA4D4D" w:rsidRPr="0038236F" w:rsidRDefault="00DA4D4D" w:rsidP="0038236F">
      <w:pPr>
        <w:pStyle w:val="Standard"/>
        <w:spacing w:line="360" w:lineRule="auto"/>
        <w:ind w:firstLine="709"/>
        <w:jc w:val="both"/>
        <w:rPr>
          <w:kern w:val="0"/>
        </w:rPr>
      </w:pPr>
      <w:r w:rsidRPr="0038236F">
        <w:rPr>
          <w:kern w:val="0"/>
        </w:rPr>
        <w:lastRenderedPageBreak/>
        <w:t>Ранее на пла</w:t>
      </w:r>
      <w:r w:rsidR="00994E4E" w:rsidRPr="0038236F">
        <w:rPr>
          <w:kern w:val="0"/>
        </w:rPr>
        <w:t>нируемую территорию документация</w:t>
      </w:r>
      <w:r w:rsidRPr="0038236F">
        <w:rPr>
          <w:kern w:val="0"/>
        </w:rPr>
        <w:t xml:space="preserve"> по планировке территории не разрабатывалась и не утверждалась. </w:t>
      </w:r>
    </w:p>
    <w:p w:rsidR="00B06648" w:rsidRPr="0038236F" w:rsidRDefault="00700476" w:rsidP="0038236F">
      <w:pPr>
        <w:pStyle w:val="Standard"/>
        <w:spacing w:line="360" w:lineRule="auto"/>
        <w:ind w:firstLine="709"/>
        <w:jc w:val="both"/>
        <w:rPr>
          <w:kern w:val="0"/>
        </w:rPr>
      </w:pPr>
      <w:r w:rsidRPr="0038236F">
        <w:rPr>
          <w:kern w:val="0"/>
        </w:rPr>
        <w:t xml:space="preserve">Перечень координат характерных точек границ территории, ограниченной </w:t>
      </w:r>
      <w:r w:rsidR="002F39BA" w:rsidRPr="0038236F">
        <w:rPr>
          <w:kern w:val="0"/>
        </w:rPr>
        <w:t>ул. Революции 1905 года, ул. Кропоткина, ул. Войкова,</w:t>
      </w:r>
      <w:r w:rsidR="0038236F" w:rsidRPr="0038236F">
        <w:rPr>
          <w:kern w:val="0"/>
        </w:rPr>
        <w:t xml:space="preserve"> </w:t>
      </w:r>
      <w:r w:rsidR="002F39BA" w:rsidRPr="0038236F">
        <w:rPr>
          <w:kern w:val="0"/>
        </w:rPr>
        <w:t>пер.</w:t>
      </w:r>
      <w:r w:rsidR="00E80F8B">
        <w:rPr>
          <w:kern w:val="0"/>
        </w:rPr>
        <w:t> </w:t>
      </w:r>
      <w:proofErr w:type="spellStart"/>
      <w:r w:rsidR="002F39BA" w:rsidRPr="0038236F">
        <w:rPr>
          <w:kern w:val="0"/>
        </w:rPr>
        <w:t>Бакунинский</w:t>
      </w:r>
      <w:proofErr w:type="spellEnd"/>
      <w:r w:rsidR="002F39BA" w:rsidRPr="0038236F">
        <w:rPr>
          <w:kern w:val="0"/>
        </w:rPr>
        <w:t xml:space="preserve"> </w:t>
      </w:r>
      <w:r w:rsidRPr="0038236F">
        <w:rPr>
          <w:kern w:val="0"/>
        </w:rPr>
        <w:t xml:space="preserve">в городском округе город Воронеж, в отношении которой предполагается к утверждению проект межевания, приведен в </w:t>
      </w:r>
      <w:r w:rsidR="008C1B7C" w:rsidRPr="0038236F">
        <w:rPr>
          <w:kern w:val="0"/>
        </w:rPr>
        <w:t>таблице №</w:t>
      </w:r>
      <w:r w:rsidR="009E1711" w:rsidRPr="0038236F">
        <w:rPr>
          <w:kern w:val="0"/>
        </w:rPr>
        <w:t xml:space="preserve"> </w:t>
      </w:r>
      <w:r w:rsidR="008C1B7C" w:rsidRPr="0038236F">
        <w:rPr>
          <w:kern w:val="0"/>
        </w:rPr>
        <w:t>1</w:t>
      </w:r>
      <w:r w:rsidR="003615C0" w:rsidRPr="0038236F">
        <w:rPr>
          <w:kern w:val="0"/>
        </w:rPr>
        <w:t xml:space="preserve">. </w:t>
      </w:r>
    </w:p>
    <w:p w:rsidR="009E0028" w:rsidRPr="0038236F" w:rsidRDefault="003615C0" w:rsidP="0038236F">
      <w:pPr>
        <w:pStyle w:val="af3"/>
        <w:shd w:val="clear" w:color="auto" w:fill="FFFFFF"/>
        <w:suppressAutoHyphens/>
        <w:spacing w:before="0" w:beforeAutospacing="0" w:after="0"/>
        <w:jc w:val="right"/>
        <w:rPr>
          <w:sz w:val="28"/>
          <w:szCs w:val="28"/>
        </w:rPr>
      </w:pPr>
      <w:r w:rsidRPr="0038236F">
        <w:rPr>
          <w:sz w:val="28"/>
          <w:szCs w:val="28"/>
        </w:rPr>
        <w:t xml:space="preserve">Таблица </w:t>
      </w:r>
      <w:r w:rsidR="008C1B7C" w:rsidRPr="0038236F">
        <w:rPr>
          <w:sz w:val="28"/>
          <w:szCs w:val="28"/>
        </w:rPr>
        <w:t>№</w:t>
      </w:r>
      <w:r w:rsidR="009E1711" w:rsidRPr="0038236F">
        <w:rPr>
          <w:sz w:val="28"/>
          <w:szCs w:val="28"/>
        </w:rPr>
        <w:t xml:space="preserve"> </w:t>
      </w:r>
      <w:r w:rsidR="008C33D1" w:rsidRPr="0038236F">
        <w:rPr>
          <w:sz w:val="28"/>
          <w:szCs w:val="28"/>
        </w:rPr>
        <w:t>1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3330"/>
        <w:gridCol w:w="3236"/>
        <w:gridCol w:w="3003"/>
      </w:tblGrid>
      <w:tr w:rsidR="0038236F" w:rsidRPr="0038236F" w:rsidTr="002F39BA">
        <w:trPr>
          <w:trHeight w:val="309"/>
          <w:tblHeader/>
          <w:jc w:val="center"/>
        </w:trPr>
        <w:tc>
          <w:tcPr>
            <w:tcW w:w="1740" w:type="pct"/>
            <w:vMerge w:val="restart"/>
            <w:vAlign w:val="center"/>
          </w:tcPr>
          <w:p w:rsidR="001A5D72" w:rsidRPr="0038236F" w:rsidRDefault="002607D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Номер</w:t>
            </w:r>
          </w:p>
          <w:p w:rsidR="00700476" w:rsidRPr="0038236F" w:rsidRDefault="002607D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характерной точки</w:t>
            </w:r>
          </w:p>
        </w:tc>
        <w:tc>
          <w:tcPr>
            <w:tcW w:w="3260" w:type="pct"/>
            <w:gridSpan w:val="2"/>
            <w:tcBorders>
              <w:bottom w:val="single" w:sz="4" w:space="0" w:color="auto"/>
            </w:tcBorders>
            <w:vAlign w:val="center"/>
          </w:tcPr>
          <w:p w:rsidR="00700476" w:rsidRPr="0038236F" w:rsidRDefault="00700476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Координаты</w:t>
            </w:r>
          </w:p>
        </w:tc>
      </w:tr>
      <w:tr w:rsidR="0038236F" w:rsidRPr="0038236F" w:rsidTr="002F39BA">
        <w:trPr>
          <w:trHeight w:val="251"/>
          <w:tblHeader/>
          <w:jc w:val="center"/>
        </w:trPr>
        <w:tc>
          <w:tcPr>
            <w:tcW w:w="1740" w:type="pct"/>
            <w:vMerge/>
            <w:vAlign w:val="center"/>
          </w:tcPr>
          <w:p w:rsidR="00700476" w:rsidRPr="0038236F" w:rsidRDefault="00700476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</w:tcBorders>
            <w:vAlign w:val="center"/>
          </w:tcPr>
          <w:p w:rsidR="00700476" w:rsidRPr="0038236F" w:rsidRDefault="00700476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vAlign w:val="center"/>
          </w:tcPr>
          <w:p w:rsidR="00700476" w:rsidRPr="0038236F" w:rsidRDefault="00700476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Y</w:t>
            </w:r>
          </w:p>
        </w:tc>
      </w:tr>
      <w:tr w:rsidR="0038236F" w:rsidRPr="0038236F" w:rsidTr="00C44A80">
        <w:trPr>
          <w:jc w:val="center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514010,22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1298640,38</w:t>
            </w:r>
          </w:p>
        </w:tc>
      </w:tr>
      <w:tr w:rsidR="0038236F" w:rsidRPr="0038236F" w:rsidTr="00C44A80">
        <w:trPr>
          <w:jc w:val="center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514084,79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1298759,19</w:t>
            </w:r>
          </w:p>
        </w:tc>
      </w:tr>
      <w:tr w:rsidR="0038236F" w:rsidRPr="0038236F" w:rsidTr="00C44A80">
        <w:trPr>
          <w:jc w:val="center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513990,40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1298793,44</w:t>
            </w:r>
          </w:p>
        </w:tc>
      </w:tr>
      <w:tr w:rsidR="0038236F" w:rsidRPr="0038236F" w:rsidTr="00C44A80">
        <w:trPr>
          <w:jc w:val="center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513966,23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1298804,07</w:t>
            </w:r>
          </w:p>
        </w:tc>
      </w:tr>
      <w:tr w:rsidR="0038236F" w:rsidRPr="0038236F" w:rsidTr="00C44A80">
        <w:trPr>
          <w:jc w:val="center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513935,86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1298826,18</w:t>
            </w:r>
          </w:p>
        </w:tc>
      </w:tr>
      <w:tr w:rsidR="0038236F" w:rsidRPr="0038236F" w:rsidTr="00C44A80">
        <w:trPr>
          <w:jc w:val="center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513876,42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1298761,99</w:t>
            </w:r>
          </w:p>
        </w:tc>
      </w:tr>
      <w:tr w:rsidR="0038236F" w:rsidRPr="0038236F" w:rsidTr="00C44A80">
        <w:trPr>
          <w:jc w:val="center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513871,50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1298762,64</w:t>
            </w:r>
          </w:p>
        </w:tc>
      </w:tr>
      <w:tr w:rsidR="0038236F" w:rsidRPr="0038236F" w:rsidTr="00C44A80">
        <w:trPr>
          <w:jc w:val="center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513865,77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1298759,67</w:t>
            </w:r>
          </w:p>
        </w:tc>
      </w:tr>
      <w:tr w:rsidR="0038236F" w:rsidRPr="0038236F" w:rsidTr="00C44A80">
        <w:tblPrEx>
          <w:jc w:val="left"/>
        </w:tblPrEx>
        <w:trPr>
          <w:trHeight w:val="121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513850,56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1298752,03</w:t>
            </w:r>
          </w:p>
        </w:tc>
      </w:tr>
      <w:tr w:rsidR="0038236F" w:rsidRPr="0038236F" w:rsidTr="00C44A80">
        <w:tblPrEx>
          <w:jc w:val="left"/>
        </w:tblPrEx>
        <w:trPr>
          <w:trHeight w:val="121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513850,17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1298747,79</w:t>
            </w:r>
          </w:p>
        </w:tc>
      </w:tr>
      <w:tr w:rsidR="0038236F" w:rsidRPr="0038236F" w:rsidTr="00C44A80">
        <w:tblPrEx>
          <w:jc w:val="left"/>
        </w:tblPrEx>
        <w:trPr>
          <w:trHeight w:val="121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513864,70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1298722,07</w:t>
            </w:r>
          </w:p>
        </w:tc>
      </w:tr>
      <w:tr w:rsidR="0038236F" w:rsidRPr="0038236F" w:rsidTr="00C44A80">
        <w:tblPrEx>
          <w:jc w:val="left"/>
        </w:tblPrEx>
        <w:trPr>
          <w:trHeight w:val="121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513870,83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1298714,45</w:t>
            </w:r>
          </w:p>
        </w:tc>
      </w:tr>
      <w:tr w:rsidR="0038236F" w:rsidRPr="0038236F" w:rsidTr="00C44A80">
        <w:tblPrEx>
          <w:jc w:val="left"/>
        </w:tblPrEx>
        <w:trPr>
          <w:trHeight w:val="121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513872,93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1298712,73</w:t>
            </w:r>
          </w:p>
        </w:tc>
      </w:tr>
      <w:tr w:rsidR="0038236F" w:rsidRPr="0038236F" w:rsidTr="00C44A80">
        <w:tblPrEx>
          <w:jc w:val="left"/>
        </w:tblPrEx>
        <w:trPr>
          <w:trHeight w:val="121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513878,70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1298708,94</w:t>
            </w:r>
          </w:p>
        </w:tc>
      </w:tr>
      <w:tr w:rsidR="0038236F" w:rsidRPr="0038236F" w:rsidTr="00C44A80">
        <w:tblPrEx>
          <w:jc w:val="left"/>
        </w:tblPrEx>
        <w:trPr>
          <w:trHeight w:val="121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513902,31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1298697,67</w:t>
            </w:r>
          </w:p>
        </w:tc>
      </w:tr>
      <w:tr w:rsidR="0038236F" w:rsidRPr="0038236F" w:rsidTr="00C44A80">
        <w:tblPrEx>
          <w:jc w:val="left"/>
        </w:tblPrEx>
        <w:trPr>
          <w:trHeight w:val="121"/>
        </w:trPr>
        <w:tc>
          <w:tcPr>
            <w:tcW w:w="1740" w:type="pct"/>
            <w:vAlign w:val="center"/>
          </w:tcPr>
          <w:p w:rsidR="002F39BA" w:rsidRPr="0038236F" w:rsidRDefault="002F39BA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513927,92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1298685,90</w:t>
            </w:r>
          </w:p>
        </w:tc>
      </w:tr>
      <w:tr w:rsidR="0038236F" w:rsidRPr="0038236F" w:rsidTr="00C44A80">
        <w:tblPrEx>
          <w:jc w:val="left"/>
        </w:tblPrEx>
        <w:trPr>
          <w:trHeight w:val="121"/>
        </w:trPr>
        <w:tc>
          <w:tcPr>
            <w:tcW w:w="1740" w:type="pct"/>
            <w:vAlign w:val="center"/>
          </w:tcPr>
          <w:p w:rsidR="002F39BA" w:rsidRPr="0038236F" w:rsidRDefault="00126084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91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514010,22</w:t>
            </w:r>
          </w:p>
        </w:tc>
        <w:tc>
          <w:tcPr>
            <w:tcW w:w="1569" w:type="pct"/>
            <w:vAlign w:val="center"/>
          </w:tcPr>
          <w:p w:rsidR="002F39BA" w:rsidRPr="0038236F" w:rsidRDefault="002F39BA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1298640,38</w:t>
            </w:r>
          </w:p>
        </w:tc>
      </w:tr>
    </w:tbl>
    <w:p w:rsidR="005657EE" w:rsidRPr="0038236F" w:rsidRDefault="005657EE" w:rsidP="0038236F">
      <w:pPr>
        <w:pStyle w:val="Standard"/>
        <w:jc w:val="both"/>
        <w:rPr>
          <w:kern w:val="0"/>
          <w:highlight w:val="yellow"/>
        </w:rPr>
      </w:pPr>
    </w:p>
    <w:p w:rsidR="00700476" w:rsidRPr="0038236F" w:rsidRDefault="00700476" w:rsidP="0038236F">
      <w:pPr>
        <w:widowControl/>
        <w:tabs>
          <w:tab w:val="left" w:pos="0"/>
        </w:tabs>
        <w:spacing w:line="360" w:lineRule="auto"/>
        <w:ind w:firstLine="709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>Рациональное использование территории во многом определяется характером ограничений на хозяйственные и иные виды деятельности в</w:t>
      </w:r>
      <w:r w:rsidR="001A5D72" w:rsidRPr="0038236F">
        <w:rPr>
          <w:kern w:val="0"/>
          <w:sz w:val="28"/>
          <w:szCs w:val="28"/>
        </w:rPr>
        <w:t> </w:t>
      </w:r>
      <w:r w:rsidRPr="0038236F">
        <w:rPr>
          <w:kern w:val="0"/>
          <w:sz w:val="28"/>
          <w:szCs w:val="28"/>
        </w:rPr>
        <w:t xml:space="preserve">зонах с особыми условиями </w:t>
      </w:r>
      <w:r w:rsidR="00992963" w:rsidRPr="0038236F">
        <w:rPr>
          <w:kern w:val="0"/>
          <w:sz w:val="28"/>
          <w:szCs w:val="28"/>
        </w:rPr>
        <w:t>использования территории.</w:t>
      </w:r>
    </w:p>
    <w:p w:rsidR="00700476" w:rsidRPr="0038236F" w:rsidRDefault="00700476" w:rsidP="0038236F">
      <w:pPr>
        <w:widowControl/>
        <w:tabs>
          <w:tab w:val="left" w:pos="0"/>
        </w:tabs>
        <w:spacing w:line="360" w:lineRule="auto"/>
        <w:ind w:firstLine="709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 xml:space="preserve">В границах рассматриваемой </w:t>
      </w:r>
      <w:proofErr w:type="gramStart"/>
      <w:r w:rsidR="00994E4E" w:rsidRPr="0038236F">
        <w:rPr>
          <w:kern w:val="0"/>
          <w:sz w:val="28"/>
          <w:szCs w:val="28"/>
        </w:rPr>
        <w:t>территории</w:t>
      </w:r>
      <w:proofErr w:type="gramEnd"/>
      <w:r w:rsidRPr="0038236F">
        <w:rPr>
          <w:kern w:val="0"/>
          <w:sz w:val="28"/>
          <w:szCs w:val="28"/>
        </w:rPr>
        <w:t xml:space="preserve"> особо охраняемые природные территории и объекты культурного наследия отсутствуют.</w:t>
      </w:r>
    </w:p>
    <w:p w:rsidR="00126084" w:rsidRPr="0038236F" w:rsidRDefault="00126084" w:rsidP="0038236F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lang w:eastAsia="zh-CN"/>
        </w:rPr>
      </w:pPr>
      <w:r w:rsidRPr="0038236F">
        <w:rPr>
          <w:kern w:val="0"/>
          <w:sz w:val="28"/>
          <w:lang w:eastAsia="zh-CN"/>
        </w:rPr>
        <w:t xml:space="preserve">В соответствии с письмом </w:t>
      </w:r>
      <w:r w:rsidR="00994E4E" w:rsidRPr="0038236F">
        <w:rPr>
          <w:kern w:val="0"/>
          <w:sz w:val="28"/>
          <w:lang w:eastAsia="zh-CN"/>
        </w:rPr>
        <w:t>У</w:t>
      </w:r>
      <w:r w:rsidRPr="0038236F">
        <w:rPr>
          <w:kern w:val="0"/>
          <w:sz w:val="28"/>
          <w:lang w:eastAsia="zh-CN"/>
        </w:rPr>
        <w:t xml:space="preserve">правления </w:t>
      </w:r>
      <w:proofErr w:type="spellStart"/>
      <w:r w:rsidRPr="0038236F">
        <w:rPr>
          <w:kern w:val="0"/>
          <w:sz w:val="28"/>
          <w:lang w:eastAsia="zh-CN"/>
        </w:rPr>
        <w:t>Роспотребнадзора</w:t>
      </w:r>
      <w:proofErr w:type="spellEnd"/>
      <w:r w:rsidRPr="0038236F">
        <w:rPr>
          <w:kern w:val="0"/>
          <w:sz w:val="28"/>
          <w:lang w:eastAsia="zh-CN"/>
        </w:rPr>
        <w:t xml:space="preserve"> по Воронежской области от 08.09.</w:t>
      </w:r>
      <w:r w:rsidR="00994E4E" w:rsidRPr="0038236F">
        <w:rPr>
          <w:kern w:val="0"/>
          <w:sz w:val="28"/>
          <w:lang w:eastAsia="zh-CN"/>
        </w:rPr>
        <w:t>20</w:t>
      </w:r>
      <w:r w:rsidRPr="0038236F">
        <w:rPr>
          <w:kern w:val="0"/>
          <w:sz w:val="28"/>
          <w:lang w:eastAsia="zh-CN"/>
        </w:rPr>
        <w:t xml:space="preserve">23 № 360002/31-4987-2023 решения об установлении </w:t>
      </w:r>
      <w:r w:rsidR="00994E4E" w:rsidRPr="0038236F">
        <w:rPr>
          <w:kern w:val="0"/>
          <w:sz w:val="28"/>
          <w:lang w:eastAsia="zh-CN"/>
        </w:rPr>
        <w:t>(изменении</w:t>
      </w:r>
      <w:r w:rsidRPr="0038236F">
        <w:rPr>
          <w:kern w:val="0"/>
          <w:sz w:val="28"/>
          <w:lang w:eastAsia="zh-CN"/>
        </w:rPr>
        <w:t>) границ санитарно-защитной зоны в отношении объектов, расположенных на рассматриваемой территории, управлением не</w:t>
      </w:r>
      <w:r w:rsidR="00E80F8B">
        <w:rPr>
          <w:kern w:val="0"/>
          <w:sz w:val="28"/>
          <w:lang w:eastAsia="zh-CN"/>
        </w:rPr>
        <w:t> </w:t>
      </w:r>
      <w:r w:rsidRPr="0038236F">
        <w:rPr>
          <w:kern w:val="0"/>
          <w:sz w:val="28"/>
          <w:lang w:eastAsia="zh-CN"/>
        </w:rPr>
        <w:t>принимались.</w:t>
      </w:r>
    </w:p>
    <w:p w:rsidR="00126084" w:rsidRPr="0038236F" w:rsidRDefault="00126084" w:rsidP="0038236F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lang w:eastAsia="zh-CN"/>
        </w:rPr>
      </w:pPr>
      <w:r w:rsidRPr="0038236F">
        <w:rPr>
          <w:kern w:val="0"/>
          <w:sz w:val="28"/>
          <w:lang w:eastAsia="zh-CN"/>
        </w:rPr>
        <w:lastRenderedPageBreak/>
        <w:t xml:space="preserve">Согласно карте </w:t>
      </w:r>
      <w:r w:rsidR="00994E4E" w:rsidRPr="0038236F">
        <w:rPr>
          <w:kern w:val="0"/>
          <w:sz w:val="28"/>
          <w:lang w:eastAsia="zh-CN"/>
        </w:rPr>
        <w:t xml:space="preserve">градостроительного зонирования «Карта </w:t>
      </w:r>
      <w:r w:rsidRPr="0038236F">
        <w:rPr>
          <w:kern w:val="0"/>
          <w:sz w:val="28"/>
          <w:lang w:eastAsia="zh-CN"/>
        </w:rPr>
        <w:t>зон с особыми условиями использования территории</w:t>
      </w:r>
      <w:r w:rsidR="00C27B15">
        <w:rPr>
          <w:kern w:val="0"/>
          <w:sz w:val="28"/>
          <w:lang w:eastAsia="zh-CN"/>
        </w:rPr>
        <w:t>»</w:t>
      </w:r>
      <w:r w:rsidRPr="0038236F">
        <w:rPr>
          <w:kern w:val="0"/>
          <w:sz w:val="28"/>
          <w:lang w:eastAsia="zh-CN"/>
        </w:rPr>
        <w:t>, утвержденной в составе Правил землепользования и заст</w:t>
      </w:r>
      <w:r w:rsidR="00994E4E" w:rsidRPr="0038236F">
        <w:rPr>
          <w:kern w:val="0"/>
          <w:sz w:val="28"/>
          <w:lang w:eastAsia="zh-CN"/>
        </w:rPr>
        <w:t>ройки, а также сведениям ЕГРН</w:t>
      </w:r>
      <w:r w:rsidRPr="0038236F">
        <w:rPr>
          <w:kern w:val="0"/>
          <w:sz w:val="28"/>
          <w:lang w:eastAsia="zh-CN"/>
        </w:rPr>
        <w:t xml:space="preserve"> в границах рассматриваемой территории расположены:</w:t>
      </w:r>
    </w:p>
    <w:p w:rsidR="00126084" w:rsidRPr="0038236F" w:rsidRDefault="00126084" w:rsidP="0038236F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lang w:eastAsia="zh-CN"/>
        </w:rPr>
      </w:pPr>
      <w:r w:rsidRPr="0038236F">
        <w:rPr>
          <w:kern w:val="0"/>
          <w:sz w:val="28"/>
          <w:szCs w:val="28"/>
          <w:lang w:eastAsia="zh-CN"/>
        </w:rPr>
        <w:t>-</w:t>
      </w:r>
      <w:r w:rsidR="00E80F8B">
        <w:rPr>
          <w:kern w:val="0"/>
          <w:sz w:val="28"/>
          <w:szCs w:val="28"/>
          <w:lang w:eastAsia="zh-CN"/>
        </w:rPr>
        <w:t> </w:t>
      </w:r>
      <w:r w:rsidRPr="0038236F">
        <w:rPr>
          <w:kern w:val="0"/>
          <w:sz w:val="28"/>
          <w:szCs w:val="28"/>
          <w:lang w:eastAsia="zh-CN"/>
        </w:rPr>
        <w:t>о</w:t>
      </w:r>
      <w:r w:rsidR="00994E4E" w:rsidRPr="0038236F">
        <w:rPr>
          <w:kern w:val="0"/>
          <w:sz w:val="28"/>
          <w:szCs w:val="28"/>
          <w:lang w:eastAsia="zh-CN"/>
        </w:rPr>
        <w:t>хранные зоны</w:t>
      </w:r>
      <w:r w:rsidRPr="0038236F">
        <w:rPr>
          <w:kern w:val="0"/>
          <w:sz w:val="28"/>
          <w:szCs w:val="28"/>
          <w:lang w:eastAsia="zh-CN"/>
        </w:rPr>
        <w:t xml:space="preserve"> инженерных коммуникаций </w:t>
      </w:r>
      <w:r w:rsidRPr="0038236F">
        <w:rPr>
          <w:kern w:val="0"/>
          <w:sz w:val="28"/>
          <w:szCs w:val="28"/>
        </w:rPr>
        <w:t>существующих сетей,</w:t>
      </w:r>
      <w:r w:rsidR="00994E4E" w:rsidRPr="0038236F">
        <w:rPr>
          <w:kern w:val="0"/>
          <w:sz w:val="28"/>
          <w:szCs w:val="28"/>
        </w:rPr>
        <w:t xml:space="preserve"> </w:t>
      </w:r>
      <w:r w:rsidR="00E80F8B">
        <w:rPr>
          <w:kern w:val="0"/>
          <w:sz w:val="28"/>
          <w:szCs w:val="28"/>
        </w:rPr>
        <w:t>(</w:t>
      </w:r>
      <w:r w:rsidR="00994E4E" w:rsidRPr="0038236F">
        <w:rPr>
          <w:kern w:val="0"/>
          <w:sz w:val="28"/>
          <w:szCs w:val="28"/>
        </w:rPr>
        <w:t xml:space="preserve">реестровые номера: </w:t>
      </w:r>
      <w:r w:rsidRPr="0038236F">
        <w:rPr>
          <w:kern w:val="0"/>
          <w:sz w:val="28"/>
          <w:szCs w:val="28"/>
        </w:rPr>
        <w:t>36:34-6.2741, 36:34-6.2216, 36:34-6.19</w:t>
      </w:r>
      <w:r w:rsidR="00994E4E" w:rsidRPr="0038236F">
        <w:rPr>
          <w:kern w:val="0"/>
          <w:sz w:val="28"/>
          <w:szCs w:val="28"/>
        </w:rPr>
        <w:t>88, 36:34-6.1494, 36:34-6.1853</w:t>
      </w:r>
      <w:r w:rsidR="00E80F8B">
        <w:rPr>
          <w:kern w:val="0"/>
          <w:sz w:val="28"/>
          <w:szCs w:val="28"/>
        </w:rPr>
        <w:t>)</w:t>
      </w:r>
      <w:r w:rsidR="00994E4E" w:rsidRPr="0038236F">
        <w:rPr>
          <w:kern w:val="0"/>
          <w:sz w:val="28"/>
          <w:szCs w:val="28"/>
        </w:rPr>
        <w:t>;</w:t>
      </w:r>
    </w:p>
    <w:p w:rsidR="00126084" w:rsidRPr="0038236F" w:rsidRDefault="00126084" w:rsidP="0038236F">
      <w:pPr>
        <w:widowControl/>
        <w:autoSpaceDE w:val="0"/>
        <w:adjustRightInd w:val="0"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 xml:space="preserve">- защитная зона объекта культурного наследия регионального значения </w:t>
      </w:r>
      <w:r w:rsidR="00994E4E" w:rsidRPr="0038236F">
        <w:rPr>
          <w:kern w:val="0"/>
          <w:sz w:val="28"/>
          <w:szCs w:val="28"/>
        </w:rPr>
        <w:t xml:space="preserve">(реестровый номер </w:t>
      </w:r>
      <w:r w:rsidRPr="0038236F">
        <w:rPr>
          <w:kern w:val="0"/>
          <w:sz w:val="28"/>
          <w:szCs w:val="28"/>
        </w:rPr>
        <w:t>36:34-6.1192).</w:t>
      </w:r>
    </w:p>
    <w:p w:rsidR="00126084" w:rsidRPr="0038236F" w:rsidRDefault="00126084" w:rsidP="0038236F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lang w:eastAsia="zh-CN"/>
        </w:rPr>
      </w:pPr>
      <w:r w:rsidRPr="0038236F">
        <w:rPr>
          <w:kern w:val="0"/>
          <w:sz w:val="28"/>
          <w:szCs w:val="28"/>
          <w:lang w:eastAsia="zh-CN"/>
        </w:rPr>
        <w:t>Ограничения установлены в соответствии с п. 8-10 постановлен</w:t>
      </w:r>
      <w:r w:rsidRPr="0038236F">
        <w:rPr>
          <w:kern w:val="0"/>
          <w:sz w:val="28"/>
          <w:lang w:eastAsia="zh-CN"/>
        </w:rPr>
        <w:t>ия Правительства Р</w:t>
      </w:r>
      <w:r w:rsidR="00994E4E" w:rsidRPr="0038236F">
        <w:rPr>
          <w:kern w:val="0"/>
          <w:sz w:val="28"/>
          <w:lang w:eastAsia="zh-CN"/>
        </w:rPr>
        <w:t xml:space="preserve">оссийской </w:t>
      </w:r>
      <w:r w:rsidRPr="0038236F">
        <w:rPr>
          <w:kern w:val="0"/>
          <w:sz w:val="28"/>
          <w:lang w:eastAsia="zh-CN"/>
        </w:rPr>
        <w:t>Ф</w:t>
      </w:r>
      <w:r w:rsidR="00994E4E" w:rsidRPr="0038236F">
        <w:rPr>
          <w:kern w:val="0"/>
          <w:sz w:val="28"/>
          <w:lang w:eastAsia="zh-CN"/>
        </w:rPr>
        <w:t>едерации</w:t>
      </w:r>
      <w:r w:rsidRPr="0038236F">
        <w:rPr>
          <w:kern w:val="0"/>
          <w:sz w:val="28"/>
          <w:lang w:eastAsia="zh-CN"/>
        </w:rPr>
        <w:t xml:space="preserve">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</w:t>
      </w:r>
      <w:r w:rsidR="00994E4E" w:rsidRPr="0038236F">
        <w:rPr>
          <w:kern w:val="0"/>
          <w:sz w:val="28"/>
          <w:lang w:eastAsia="zh-CN"/>
        </w:rPr>
        <w:t>никновение пожаров</w:t>
      </w:r>
      <w:r w:rsidRPr="0038236F">
        <w:rPr>
          <w:kern w:val="0"/>
          <w:sz w:val="28"/>
          <w:szCs w:val="28"/>
          <w:shd w:val="clear" w:color="auto" w:fill="FFFFFF"/>
          <w:lang w:eastAsia="zh-CN"/>
        </w:rPr>
        <w:t>.</w:t>
      </w:r>
    </w:p>
    <w:p w:rsidR="00126084" w:rsidRPr="0038236F" w:rsidRDefault="00126084" w:rsidP="0038236F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lang w:eastAsia="zh-CN"/>
        </w:rPr>
      </w:pPr>
      <w:r w:rsidRPr="0038236F">
        <w:rPr>
          <w:kern w:val="0"/>
          <w:sz w:val="28"/>
          <w:lang w:eastAsia="zh-CN"/>
        </w:rPr>
        <w:t xml:space="preserve">Рассматриваемая территория расположена не в границах установленных </w:t>
      </w:r>
      <w:proofErr w:type="spellStart"/>
      <w:r w:rsidRPr="0038236F">
        <w:rPr>
          <w:kern w:val="0"/>
          <w:sz w:val="28"/>
          <w:lang w:eastAsia="zh-CN"/>
        </w:rPr>
        <w:t>подзон</w:t>
      </w:r>
      <w:proofErr w:type="spellEnd"/>
      <w:r w:rsidRPr="0038236F">
        <w:rPr>
          <w:kern w:val="0"/>
          <w:sz w:val="28"/>
          <w:lang w:eastAsia="zh-CN"/>
        </w:rPr>
        <w:t xml:space="preserve"> </w:t>
      </w:r>
      <w:proofErr w:type="spellStart"/>
      <w:r w:rsidRPr="0038236F">
        <w:rPr>
          <w:kern w:val="0"/>
          <w:sz w:val="28"/>
          <w:lang w:eastAsia="zh-CN"/>
        </w:rPr>
        <w:t>приаэродромной</w:t>
      </w:r>
      <w:proofErr w:type="spellEnd"/>
      <w:r w:rsidRPr="0038236F">
        <w:rPr>
          <w:kern w:val="0"/>
          <w:sz w:val="28"/>
          <w:lang w:eastAsia="zh-CN"/>
        </w:rPr>
        <w:t xml:space="preserve"> территор</w:t>
      </w:r>
      <w:proofErr w:type="gramStart"/>
      <w:r w:rsidRPr="0038236F">
        <w:rPr>
          <w:kern w:val="0"/>
          <w:sz w:val="28"/>
          <w:lang w:eastAsia="zh-CN"/>
        </w:rPr>
        <w:t>и</w:t>
      </w:r>
      <w:r w:rsidR="00C27B15">
        <w:rPr>
          <w:kern w:val="0"/>
          <w:sz w:val="28"/>
          <w:lang w:eastAsia="zh-CN"/>
        </w:rPr>
        <w:t>и</w:t>
      </w:r>
      <w:r w:rsidRPr="0038236F">
        <w:rPr>
          <w:kern w:val="0"/>
          <w:sz w:val="28"/>
          <w:lang w:eastAsia="zh-CN"/>
        </w:rPr>
        <w:t xml:space="preserve"> аэ</w:t>
      </w:r>
      <w:proofErr w:type="gramEnd"/>
      <w:r w:rsidRPr="0038236F">
        <w:rPr>
          <w:kern w:val="0"/>
          <w:sz w:val="28"/>
          <w:lang w:eastAsia="zh-CN"/>
        </w:rPr>
        <w:t>родрома Воронеж (</w:t>
      </w:r>
      <w:proofErr w:type="spellStart"/>
      <w:r w:rsidRPr="0038236F">
        <w:rPr>
          <w:kern w:val="0"/>
          <w:sz w:val="28"/>
          <w:lang w:eastAsia="zh-CN"/>
        </w:rPr>
        <w:t>Чертовицкое</w:t>
      </w:r>
      <w:proofErr w:type="spellEnd"/>
      <w:r w:rsidRPr="0038236F">
        <w:rPr>
          <w:kern w:val="0"/>
          <w:sz w:val="28"/>
          <w:lang w:eastAsia="zh-CN"/>
        </w:rPr>
        <w:t>).</w:t>
      </w:r>
    </w:p>
    <w:p w:rsidR="008B2B63" w:rsidRPr="0038236F" w:rsidRDefault="008B2B63" w:rsidP="0038236F">
      <w:pPr>
        <w:widowControl/>
        <w:tabs>
          <w:tab w:val="left" w:pos="0"/>
        </w:tabs>
        <w:spacing w:line="360" w:lineRule="auto"/>
        <w:ind w:firstLine="709"/>
        <w:rPr>
          <w:kern w:val="0"/>
          <w:sz w:val="28"/>
          <w:szCs w:val="28"/>
        </w:rPr>
      </w:pPr>
      <w:proofErr w:type="gramStart"/>
      <w:r w:rsidRPr="0038236F">
        <w:rPr>
          <w:kern w:val="0"/>
          <w:sz w:val="28"/>
          <w:szCs w:val="28"/>
        </w:rPr>
        <w:t xml:space="preserve">Согласно решению об установлении границ </w:t>
      </w:r>
      <w:proofErr w:type="spellStart"/>
      <w:r w:rsidRPr="0038236F">
        <w:rPr>
          <w:kern w:val="0"/>
          <w:sz w:val="28"/>
          <w:szCs w:val="28"/>
        </w:rPr>
        <w:t>приаэродромной</w:t>
      </w:r>
      <w:proofErr w:type="spellEnd"/>
      <w:r w:rsidRPr="0038236F">
        <w:rPr>
          <w:kern w:val="0"/>
          <w:sz w:val="28"/>
          <w:szCs w:val="28"/>
        </w:rPr>
        <w:t xml:space="preserve"> территории аэродрома экспериментальной авиации Воронеж (Придача), утвержденному </w:t>
      </w:r>
      <w:proofErr w:type="spellStart"/>
      <w:r w:rsidRPr="0038236F">
        <w:rPr>
          <w:kern w:val="0"/>
          <w:sz w:val="28"/>
          <w:szCs w:val="28"/>
        </w:rPr>
        <w:t>врио</w:t>
      </w:r>
      <w:proofErr w:type="spellEnd"/>
      <w:r w:rsidRPr="0038236F">
        <w:rPr>
          <w:kern w:val="0"/>
          <w:sz w:val="28"/>
          <w:szCs w:val="28"/>
        </w:rPr>
        <w:t xml:space="preserve"> директора департамента авиационной промышленности </w:t>
      </w:r>
      <w:proofErr w:type="spellStart"/>
      <w:r w:rsidRPr="0038236F">
        <w:rPr>
          <w:kern w:val="0"/>
          <w:sz w:val="28"/>
          <w:szCs w:val="28"/>
        </w:rPr>
        <w:t>Минпромторга</w:t>
      </w:r>
      <w:proofErr w:type="spellEnd"/>
      <w:r w:rsidRPr="0038236F">
        <w:rPr>
          <w:kern w:val="0"/>
          <w:sz w:val="28"/>
          <w:szCs w:val="28"/>
        </w:rPr>
        <w:t xml:space="preserve"> России Д.А. </w:t>
      </w:r>
      <w:proofErr w:type="spellStart"/>
      <w:r w:rsidRPr="0038236F">
        <w:rPr>
          <w:kern w:val="0"/>
          <w:sz w:val="28"/>
          <w:szCs w:val="28"/>
        </w:rPr>
        <w:t>Лысогорским</w:t>
      </w:r>
      <w:proofErr w:type="spellEnd"/>
      <w:r w:rsidRPr="0038236F">
        <w:rPr>
          <w:kern w:val="0"/>
          <w:sz w:val="28"/>
          <w:szCs w:val="28"/>
        </w:rPr>
        <w:t xml:space="preserve"> 29.06.2018, из полос</w:t>
      </w:r>
      <w:r w:rsidR="0038236F" w:rsidRPr="0038236F">
        <w:rPr>
          <w:kern w:val="0"/>
          <w:sz w:val="28"/>
          <w:szCs w:val="28"/>
        </w:rPr>
        <w:t xml:space="preserve"> </w:t>
      </w:r>
      <w:r w:rsidRPr="0038236F">
        <w:rPr>
          <w:kern w:val="0"/>
          <w:sz w:val="28"/>
          <w:szCs w:val="28"/>
        </w:rPr>
        <w:t>воздушных подходов исключена зона над правым берегом р. Воронеж,</w:t>
      </w:r>
      <w:r w:rsidR="0038236F" w:rsidRPr="0038236F">
        <w:rPr>
          <w:kern w:val="0"/>
          <w:sz w:val="28"/>
          <w:szCs w:val="28"/>
        </w:rPr>
        <w:t xml:space="preserve"> </w:t>
      </w:r>
      <w:r w:rsidRPr="0038236F">
        <w:rPr>
          <w:kern w:val="0"/>
          <w:sz w:val="28"/>
          <w:szCs w:val="28"/>
        </w:rPr>
        <w:t>в которой не</w:t>
      </w:r>
      <w:r w:rsidR="00E80F8B">
        <w:rPr>
          <w:kern w:val="0"/>
          <w:sz w:val="28"/>
          <w:szCs w:val="28"/>
        </w:rPr>
        <w:t> </w:t>
      </w:r>
      <w:r w:rsidRPr="0038236F">
        <w:rPr>
          <w:kern w:val="0"/>
          <w:sz w:val="28"/>
          <w:szCs w:val="28"/>
        </w:rPr>
        <w:t>выполняются полеты при выполнении полетов на аэродроме Воронеж (Придача).</w:t>
      </w:r>
      <w:proofErr w:type="gramEnd"/>
      <w:r w:rsidRPr="0038236F">
        <w:rPr>
          <w:kern w:val="0"/>
          <w:sz w:val="28"/>
          <w:szCs w:val="28"/>
        </w:rPr>
        <w:t xml:space="preserve"> При этом планируемая территория расположена</w:t>
      </w:r>
      <w:r w:rsidR="0038236F" w:rsidRPr="0038236F">
        <w:rPr>
          <w:kern w:val="0"/>
          <w:sz w:val="28"/>
          <w:szCs w:val="28"/>
        </w:rPr>
        <w:t xml:space="preserve"> </w:t>
      </w:r>
      <w:r w:rsidRPr="0038236F">
        <w:rPr>
          <w:kern w:val="0"/>
          <w:sz w:val="28"/>
          <w:szCs w:val="28"/>
        </w:rPr>
        <w:t xml:space="preserve">в границах </w:t>
      </w:r>
      <w:proofErr w:type="spellStart"/>
      <w:r w:rsidRPr="0038236F">
        <w:rPr>
          <w:kern w:val="0"/>
          <w:sz w:val="28"/>
          <w:szCs w:val="28"/>
        </w:rPr>
        <w:t>подзон</w:t>
      </w:r>
      <w:r w:rsidR="00994E4E" w:rsidRPr="0038236F">
        <w:rPr>
          <w:kern w:val="0"/>
          <w:sz w:val="28"/>
          <w:szCs w:val="28"/>
        </w:rPr>
        <w:t>ы</w:t>
      </w:r>
      <w:proofErr w:type="spellEnd"/>
      <w:r w:rsidRPr="0038236F">
        <w:rPr>
          <w:kern w:val="0"/>
          <w:sz w:val="28"/>
          <w:szCs w:val="28"/>
        </w:rPr>
        <w:t xml:space="preserve"> № 6, в </w:t>
      </w:r>
      <w:proofErr w:type="gramStart"/>
      <w:r w:rsidRPr="0038236F">
        <w:rPr>
          <w:kern w:val="0"/>
          <w:sz w:val="28"/>
          <w:szCs w:val="28"/>
        </w:rPr>
        <w:t>связи</w:t>
      </w:r>
      <w:proofErr w:type="gramEnd"/>
      <w:r w:rsidRPr="0038236F">
        <w:rPr>
          <w:kern w:val="0"/>
          <w:sz w:val="28"/>
          <w:szCs w:val="28"/>
        </w:rPr>
        <w:t xml:space="preserve"> с чем при архитектурно-строительном проектировании, </w:t>
      </w:r>
      <w:r w:rsidRPr="0038236F">
        <w:rPr>
          <w:kern w:val="0"/>
          <w:sz w:val="28"/>
          <w:szCs w:val="28"/>
        </w:rPr>
        <w:lastRenderedPageBreak/>
        <w:t>строительстве, реконструкции объектов капитального строительства необходимо учитывать соот</w:t>
      </w:r>
      <w:r w:rsidR="00994E4E" w:rsidRPr="0038236F">
        <w:rPr>
          <w:kern w:val="0"/>
          <w:sz w:val="28"/>
          <w:szCs w:val="28"/>
        </w:rPr>
        <w:t>ветствующие ограничения.</w:t>
      </w:r>
    </w:p>
    <w:p w:rsidR="00126084" w:rsidRPr="0038236F" w:rsidRDefault="00126084" w:rsidP="0038236F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lang w:eastAsia="zh-CN"/>
        </w:rPr>
      </w:pPr>
      <w:r w:rsidRPr="0038236F">
        <w:rPr>
          <w:kern w:val="0"/>
          <w:sz w:val="28"/>
          <w:lang w:eastAsia="zh-CN"/>
        </w:rPr>
        <w:t xml:space="preserve">Планировочными ограничениями для рассматриваемой территории </w:t>
      </w:r>
      <w:r w:rsidR="00994E4E" w:rsidRPr="0038236F">
        <w:rPr>
          <w:kern w:val="0"/>
          <w:sz w:val="28"/>
          <w:lang w:eastAsia="zh-CN"/>
        </w:rPr>
        <w:t>являются</w:t>
      </w:r>
      <w:r w:rsidRPr="0038236F">
        <w:rPr>
          <w:kern w:val="0"/>
          <w:sz w:val="28"/>
          <w:lang w:eastAsia="zh-CN"/>
        </w:rPr>
        <w:t xml:space="preserve"> охранные зоны инженерных сетей. Наличие охранной зоны обеспечивает привлечение к ответственности за повреждение или нарушение правил охраны линейных объектов. Работы в местах пересечений с инжене</w:t>
      </w:r>
      <w:r w:rsidR="00994E4E" w:rsidRPr="0038236F">
        <w:rPr>
          <w:kern w:val="0"/>
          <w:sz w:val="28"/>
          <w:lang w:eastAsia="zh-CN"/>
        </w:rPr>
        <w:t>рными коммуникациями производятся</w:t>
      </w:r>
      <w:r w:rsidRPr="0038236F">
        <w:rPr>
          <w:kern w:val="0"/>
          <w:sz w:val="28"/>
          <w:lang w:eastAsia="zh-CN"/>
        </w:rPr>
        <w:t xml:space="preserve"> только на основании письменных разрешений организаций, осуществляющих эксплуатацию данных коммуникаций. </w:t>
      </w:r>
    </w:p>
    <w:p w:rsidR="00126084" w:rsidRPr="0038236F" w:rsidRDefault="00126084" w:rsidP="0038236F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lang w:eastAsia="zh-CN"/>
        </w:rPr>
      </w:pPr>
      <w:r w:rsidRPr="0038236F">
        <w:rPr>
          <w:kern w:val="0"/>
          <w:sz w:val="28"/>
          <w:lang w:eastAsia="zh-CN"/>
        </w:rPr>
        <w:t>Проектное разделение территории учитывает результаты нормативных расчетов и особенности пространственной организации данной территории в соответствии с видом размещаемых объектов.</w:t>
      </w:r>
    </w:p>
    <w:p w:rsidR="008C33D1" w:rsidRPr="0038236F" w:rsidRDefault="008C33D1" w:rsidP="0038236F">
      <w:pPr>
        <w:pStyle w:val="Standard"/>
        <w:spacing w:line="360" w:lineRule="auto"/>
        <w:ind w:firstLine="709"/>
        <w:jc w:val="both"/>
        <w:rPr>
          <w:kern w:val="0"/>
        </w:rPr>
      </w:pPr>
      <w:r w:rsidRPr="0038236F">
        <w:rPr>
          <w:kern w:val="0"/>
        </w:rPr>
        <w:t>Функционально-планировочная</w:t>
      </w:r>
      <w:r w:rsidR="00693818" w:rsidRPr="0038236F">
        <w:rPr>
          <w:kern w:val="0"/>
        </w:rPr>
        <w:t xml:space="preserve"> организация территории принята</w:t>
      </w:r>
      <w:r w:rsidRPr="0038236F">
        <w:rPr>
          <w:kern w:val="0"/>
        </w:rPr>
        <w:t xml:space="preserve"> исходя из фактического использования территории с сохранением существующих участков, поставленных на кадастровый учет.</w:t>
      </w:r>
    </w:p>
    <w:p w:rsidR="00F74BED" w:rsidRPr="0038236F" w:rsidRDefault="00311913" w:rsidP="0038236F">
      <w:pPr>
        <w:pStyle w:val="Standard"/>
        <w:spacing w:line="360" w:lineRule="auto"/>
        <w:ind w:firstLine="709"/>
        <w:jc w:val="both"/>
        <w:rPr>
          <w:kern w:val="0"/>
        </w:rPr>
      </w:pPr>
      <w:r w:rsidRPr="0038236F">
        <w:rPr>
          <w:kern w:val="0"/>
        </w:rPr>
        <w:t>Проектом межевания терри</w:t>
      </w:r>
      <w:r w:rsidR="00F74BED" w:rsidRPr="0038236F">
        <w:rPr>
          <w:kern w:val="0"/>
        </w:rPr>
        <w:t>т</w:t>
      </w:r>
      <w:r w:rsidR="00126084" w:rsidRPr="0038236F">
        <w:rPr>
          <w:kern w:val="0"/>
        </w:rPr>
        <w:t xml:space="preserve">ории предлагается образовать 3 </w:t>
      </w:r>
      <w:proofErr w:type="gramStart"/>
      <w:r w:rsidR="00126084" w:rsidRPr="0038236F">
        <w:rPr>
          <w:kern w:val="0"/>
        </w:rPr>
        <w:t>земельных</w:t>
      </w:r>
      <w:proofErr w:type="gramEnd"/>
      <w:r w:rsidR="00126084" w:rsidRPr="0038236F">
        <w:rPr>
          <w:kern w:val="0"/>
        </w:rPr>
        <w:t xml:space="preserve"> участка в 2 этапа.</w:t>
      </w:r>
    </w:p>
    <w:p w:rsidR="002827F7" w:rsidRPr="0038236F" w:rsidRDefault="00311913" w:rsidP="0038236F">
      <w:pPr>
        <w:pStyle w:val="Standard"/>
        <w:spacing w:line="360" w:lineRule="auto"/>
        <w:ind w:firstLine="709"/>
        <w:jc w:val="both"/>
        <w:rPr>
          <w:rFonts w:eastAsia="Calibri"/>
          <w:bCs/>
          <w:kern w:val="0"/>
          <w:lang w:eastAsia="ar-SA"/>
        </w:rPr>
      </w:pPr>
      <w:r w:rsidRPr="0038236F">
        <w:rPr>
          <w:rFonts w:eastAsia="Calibri"/>
          <w:bCs/>
          <w:kern w:val="0"/>
          <w:lang w:eastAsia="ar-SA"/>
        </w:rPr>
        <w:t>Перечень образуемых земельных участков и</w:t>
      </w:r>
      <w:r w:rsidR="002827F7" w:rsidRPr="0038236F">
        <w:rPr>
          <w:rFonts w:eastAsia="Calibri"/>
          <w:bCs/>
          <w:kern w:val="0"/>
          <w:lang w:eastAsia="ar-SA"/>
        </w:rPr>
        <w:t xml:space="preserve"> сведения об их площади,</w:t>
      </w:r>
      <w:r w:rsidRPr="0038236F">
        <w:rPr>
          <w:rFonts w:eastAsia="Calibri"/>
          <w:bCs/>
          <w:kern w:val="0"/>
          <w:lang w:eastAsia="ar-SA"/>
        </w:rPr>
        <w:t xml:space="preserve"> </w:t>
      </w:r>
      <w:r w:rsidR="002827F7" w:rsidRPr="0038236F">
        <w:rPr>
          <w:rFonts w:eastAsia="Calibri"/>
          <w:bCs/>
          <w:kern w:val="0"/>
          <w:lang w:eastAsia="ar-SA"/>
        </w:rPr>
        <w:t>а</w:t>
      </w:r>
      <w:r w:rsidR="000F1F31" w:rsidRPr="0038236F">
        <w:rPr>
          <w:rFonts w:eastAsia="Calibri"/>
          <w:bCs/>
          <w:kern w:val="0"/>
          <w:lang w:eastAsia="ar-SA"/>
        </w:rPr>
        <w:t> </w:t>
      </w:r>
      <w:r w:rsidR="002827F7" w:rsidRPr="0038236F">
        <w:rPr>
          <w:rFonts w:eastAsia="Calibri"/>
          <w:bCs/>
          <w:kern w:val="0"/>
          <w:lang w:eastAsia="ar-SA"/>
        </w:rPr>
        <w:t xml:space="preserve">также </w:t>
      </w:r>
      <w:r w:rsidRPr="0038236F">
        <w:rPr>
          <w:rFonts w:eastAsia="Calibri"/>
          <w:bCs/>
          <w:kern w:val="0"/>
          <w:lang w:eastAsia="ar-SA"/>
        </w:rPr>
        <w:t>возможные способы образования и вид</w:t>
      </w:r>
      <w:r w:rsidR="00420967" w:rsidRPr="0038236F">
        <w:rPr>
          <w:rFonts w:eastAsia="Calibri"/>
          <w:bCs/>
          <w:kern w:val="0"/>
          <w:lang w:eastAsia="ar-SA"/>
        </w:rPr>
        <w:t>ы</w:t>
      </w:r>
      <w:r w:rsidRPr="0038236F">
        <w:rPr>
          <w:rFonts w:eastAsia="Calibri"/>
          <w:bCs/>
          <w:kern w:val="0"/>
          <w:lang w:eastAsia="ar-SA"/>
        </w:rPr>
        <w:t xml:space="preserve"> разрешенного использования приведен</w:t>
      </w:r>
      <w:r w:rsidR="00420967" w:rsidRPr="0038236F">
        <w:rPr>
          <w:rFonts w:eastAsia="Calibri"/>
          <w:bCs/>
          <w:kern w:val="0"/>
          <w:lang w:eastAsia="ar-SA"/>
        </w:rPr>
        <w:t>ы</w:t>
      </w:r>
      <w:r w:rsidRPr="0038236F">
        <w:rPr>
          <w:rFonts w:eastAsia="Calibri"/>
          <w:bCs/>
          <w:kern w:val="0"/>
          <w:lang w:eastAsia="ar-SA"/>
        </w:rPr>
        <w:t xml:space="preserve"> в</w:t>
      </w:r>
      <w:r w:rsidR="004D3584" w:rsidRPr="0038236F">
        <w:rPr>
          <w:rFonts w:eastAsia="Calibri"/>
          <w:bCs/>
          <w:kern w:val="0"/>
          <w:lang w:eastAsia="ar-SA"/>
        </w:rPr>
        <w:t xml:space="preserve"> </w:t>
      </w:r>
      <w:r w:rsidR="00892A86" w:rsidRPr="0038236F">
        <w:rPr>
          <w:rFonts w:eastAsia="Calibri"/>
          <w:bCs/>
          <w:kern w:val="0"/>
          <w:lang w:eastAsia="ar-SA"/>
        </w:rPr>
        <w:t xml:space="preserve">таблице </w:t>
      </w:r>
      <w:r w:rsidR="008C1B7C" w:rsidRPr="0038236F">
        <w:rPr>
          <w:rFonts w:eastAsia="Calibri"/>
          <w:bCs/>
          <w:kern w:val="0"/>
          <w:lang w:eastAsia="ar-SA"/>
        </w:rPr>
        <w:t>№</w:t>
      </w:r>
      <w:r w:rsidR="009E1711" w:rsidRPr="0038236F">
        <w:rPr>
          <w:rFonts w:eastAsia="Calibri"/>
          <w:bCs/>
          <w:kern w:val="0"/>
          <w:lang w:eastAsia="ar-SA"/>
        </w:rPr>
        <w:t xml:space="preserve"> </w:t>
      </w:r>
      <w:r w:rsidR="008C33D1" w:rsidRPr="0038236F">
        <w:rPr>
          <w:rFonts w:eastAsia="Calibri"/>
          <w:bCs/>
          <w:kern w:val="0"/>
          <w:lang w:eastAsia="ar-SA"/>
        </w:rPr>
        <w:t>2</w:t>
      </w:r>
      <w:r w:rsidR="00D43FD4" w:rsidRPr="0038236F">
        <w:rPr>
          <w:rFonts w:eastAsia="Calibri"/>
          <w:bCs/>
          <w:kern w:val="0"/>
          <w:lang w:eastAsia="ar-SA"/>
        </w:rPr>
        <w:t>.</w:t>
      </w:r>
    </w:p>
    <w:p w:rsidR="001E0BA1" w:rsidRPr="0038236F" w:rsidRDefault="00CF5A26" w:rsidP="0038236F">
      <w:pPr>
        <w:pStyle w:val="Standard"/>
        <w:jc w:val="right"/>
        <w:rPr>
          <w:rFonts w:eastAsia="Calibri"/>
          <w:bCs/>
          <w:kern w:val="0"/>
          <w:lang w:eastAsia="ar-SA"/>
        </w:rPr>
      </w:pPr>
      <w:r w:rsidRPr="0038236F">
        <w:rPr>
          <w:rFonts w:eastAsia="Calibri"/>
          <w:bCs/>
          <w:kern w:val="0"/>
          <w:lang w:eastAsia="ar-SA"/>
        </w:rPr>
        <w:t>Таблица № 2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2185"/>
        <w:gridCol w:w="1430"/>
        <w:gridCol w:w="1212"/>
        <w:gridCol w:w="2193"/>
        <w:gridCol w:w="2009"/>
      </w:tblGrid>
      <w:tr w:rsidR="0038236F" w:rsidRPr="0038236F" w:rsidTr="0038236F">
        <w:trPr>
          <w:tblHeader/>
          <w:jc w:val="center"/>
        </w:trPr>
        <w:tc>
          <w:tcPr>
            <w:tcW w:w="282" w:type="pct"/>
          </w:tcPr>
          <w:p w:rsidR="00311913" w:rsidRPr="0038236F" w:rsidRDefault="0031191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2" w:type="pct"/>
          </w:tcPr>
          <w:p w:rsidR="00311913" w:rsidRPr="0038236F" w:rsidRDefault="0031191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Обозначение земельного участка</w:t>
            </w:r>
          </w:p>
        </w:tc>
        <w:tc>
          <w:tcPr>
            <w:tcW w:w="747" w:type="pct"/>
          </w:tcPr>
          <w:p w:rsidR="00311913" w:rsidRPr="0038236F" w:rsidRDefault="0031191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33" w:type="pct"/>
          </w:tcPr>
          <w:p w:rsidR="00311913" w:rsidRPr="0038236F" w:rsidRDefault="0031191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 w:rsidR="005672FF" w:rsidRPr="00382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46" w:type="pct"/>
          </w:tcPr>
          <w:p w:rsidR="00311913" w:rsidRPr="0038236F" w:rsidRDefault="0031191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Возможный способ образования</w:t>
            </w:r>
          </w:p>
        </w:tc>
        <w:tc>
          <w:tcPr>
            <w:tcW w:w="1050" w:type="pct"/>
          </w:tcPr>
          <w:p w:rsidR="00311913" w:rsidRPr="0038236F" w:rsidRDefault="0031191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использования, код</w:t>
            </w:r>
          </w:p>
        </w:tc>
      </w:tr>
      <w:tr w:rsidR="0038236F" w:rsidRPr="0038236F" w:rsidTr="0038236F">
        <w:trPr>
          <w:trHeight w:val="910"/>
          <w:jc w:val="center"/>
        </w:trPr>
        <w:tc>
          <w:tcPr>
            <w:tcW w:w="282" w:type="pct"/>
          </w:tcPr>
          <w:p w:rsidR="00311913" w:rsidRPr="0038236F" w:rsidRDefault="0031191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:rsidR="00311913" w:rsidRPr="0038236F" w:rsidRDefault="0031191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47" w:type="pct"/>
          </w:tcPr>
          <w:p w:rsidR="00311913" w:rsidRPr="0038236F" w:rsidRDefault="0031191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311913" w:rsidRPr="0038236F" w:rsidRDefault="008B2B6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8304</w:t>
            </w:r>
          </w:p>
        </w:tc>
        <w:tc>
          <w:tcPr>
            <w:tcW w:w="1146" w:type="pct"/>
          </w:tcPr>
          <w:p w:rsidR="00311913" w:rsidRPr="0038236F" w:rsidRDefault="00E77AC7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Образование из</w:t>
            </w:r>
            <w:r w:rsidR="00382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 w:rsidR="00382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 w:rsidR="00382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311913" w:rsidRPr="0038236F" w:rsidRDefault="00994A7D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3.5.1. Дошкольное, начальное и среднее общее образование</w:t>
            </w:r>
          </w:p>
        </w:tc>
      </w:tr>
      <w:tr w:rsidR="0038236F" w:rsidRPr="0038236F" w:rsidTr="0038236F">
        <w:trPr>
          <w:trHeight w:val="910"/>
          <w:jc w:val="center"/>
        </w:trPr>
        <w:tc>
          <w:tcPr>
            <w:tcW w:w="282" w:type="pct"/>
          </w:tcPr>
          <w:p w:rsidR="00311913" w:rsidRPr="0038236F" w:rsidRDefault="0031191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pct"/>
          </w:tcPr>
          <w:p w:rsidR="00311913" w:rsidRPr="0038236F" w:rsidRDefault="008B2B6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47" w:type="pct"/>
          </w:tcPr>
          <w:p w:rsidR="00311913" w:rsidRPr="0038236F" w:rsidRDefault="0031191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311913" w:rsidRPr="0038236F" w:rsidRDefault="008B2B6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8389</w:t>
            </w:r>
          </w:p>
        </w:tc>
        <w:tc>
          <w:tcPr>
            <w:tcW w:w="1146" w:type="pct"/>
          </w:tcPr>
          <w:p w:rsidR="00311913" w:rsidRPr="0038236F" w:rsidRDefault="008B2B6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Образование путем перера</w:t>
            </w:r>
            <w:r w:rsidR="00994E4E" w:rsidRPr="0038236F">
              <w:rPr>
                <w:rFonts w:ascii="Times New Roman" w:hAnsi="Times New Roman" w:cs="Times New Roman"/>
                <w:sz w:val="24"/>
                <w:szCs w:val="24"/>
              </w:rPr>
              <w:t xml:space="preserve">спределения земельного участка 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8236F">
              <w:rPr>
                <w:rFonts w:ascii="Times New Roman" w:hAnsi="Times New Roman" w:cs="Times New Roman"/>
                <w:sz w:val="24"/>
                <w:szCs w:val="24"/>
              </w:rPr>
              <w:t xml:space="preserve">, земельного 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с</w:t>
            </w:r>
            <w:r w:rsidR="00382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36:34:0401010:2 и</w:t>
            </w:r>
            <w:r w:rsidR="00382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 w:rsidR="00382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 w:rsidR="00382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311913" w:rsidRPr="0038236F" w:rsidRDefault="008B2B6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3.5.1. Дошкольное, начальное и среднее общее образование</w:t>
            </w:r>
          </w:p>
        </w:tc>
      </w:tr>
      <w:tr w:rsidR="0038236F" w:rsidRPr="0038236F" w:rsidTr="0038236F">
        <w:trPr>
          <w:trHeight w:val="910"/>
          <w:jc w:val="center"/>
        </w:trPr>
        <w:tc>
          <w:tcPr>
            <w:tcW w:w="282" w:type="pct"/>
          </w:tcPr>
          <w:p w:rsidR="00E77AC7" w:rsidRPr="0038236F" w:rsidRDefault="00E77AC7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2" w:type="pct"/>
          </w:tcPr>
          <w:p w:rsidR="00E77AC7" w:rsidRPr="0038236F" w:rsidRDefault="008B2B6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47" w:type="pct"/>
          </w:tcPr>
          <w:p w:rsidR="00E77AC7" w:rsidRPr="0038236F" w:rsidRDefault="00E77AC7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33" w:type="pct"/>
          </w:tcPr>
          <w:p w:rsidR="00E77AC7" w:rsidRPr="0038236F" w:rsidRDefault="008B2B6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  <w:tc>
          <w:tcPr>
            <w:tcW w:w="1146" w:type="pct"/>
          </w:tcPr>
          <w:p w:rsidR="00E77AC7" w:rsidRPr="0038236F" w:rsidRDefault="008B2B6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Образование путем перера</w:t>
            </w:r>
            <w:r w:rsidR="00994E4E" w:rsidRPr="0038236F">
              <w:rPr>
                <w:rFonts w:ascii="Times New Roman" w:hAnsi="Times New Roman" w:cs="Times New Roman"/>
                <w:sz w:val="24"/>
                <w:szCs w:val="24"/>
              </w:rPr>
              <w:t xml:space="preserve">спределения земельного участка 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, земельного участка с</w:t>
            </w:r>
            <w:r w:rsidR="00382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36:34:0401010:2 и</w:t>
            </w:r>
            <w:r w:rsidR="00382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земель, государственная собственность на</w:t>
            </w:r>
            <w:r w:rsidR="00382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которые не</w:t>
            </w:r>
            <w:r w:rsidR="00382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050" w:type="pct"/>
          </w:tcPr>
          <w:p w:rsidR="00E77AC7" w:rsidRPr="0038236F" w:rsidRDefault="008B2B63" w:rsidP="0038236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38236F" w:rsidRPr="00382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36F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</w:tr>
    </w:tbl>
    <w:p w:rsidR="001E0BA1" w:rsidRPr="0038236F" w:rsidRDefault="001E0BA1" w:rsidP="0038236F">
      <w:pPr>
        <w:widowControl/>
        <w:autoSpaceDN/>
        <w:spacing w:line="240" w:lineRule="auto"/>
        <w:ind w:firstLine="0"/>
        <w:textAlignment w:val="auto"/>
        <w:rPr>
          <w:rFonts w:eastAsia="Calibri"/>
          <w:bCs/>
          <w:kern w:val="0"/>
          <w:sz w:val="28"/>
          <w:szCs w:val="28"/>
          <w:highlight w:val="yellow"/>
          <w:lang w:eastAsia="ar-SA"/>
        </w:rPr>
      </w:pPr>
    </w:p>
    <w:p w:rsidR="00B43208" w:rsidRPr="0038236F" w:rsidRDefault="00B43208" w:rsidP="0038236F">
      <w:pPr>
        <w:widowControl/>
        <w:tabs>
          <w:tab w:val="left" w:pos="426"/>
        </w:tabs>
        <w:autoSpaceDN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  <w:lang w:eastAsia="zh-CN"/>
        </w:rPr>
      </w:pPr>
      <w:r w:rsidRPr="0038236F">
        <w:rPr>
          <w:b/>
          <w:kern w:val="0"/>
          <w:sz w:val="28"/>
          <w:szCs w:val="28"/>
          <w:lang w:val="en-US" w:eastAsia="zh-CN"/>
        </w:rPr>
        <w:t>I</w:t>
      </w:r>
      <w:r w:rsidRPr="0038236F">
        <w:rPr>
          <w:kern w:val="0"/>
          <w:sz w:val="28"/>
          <w:szCs w:val="28"/>
          <w:lang w:eastAsia="zh-CN"/>
        </w:rPr>
        <w:t xml:space="preserve"> </w:t>
      </w:r>
      <w:r w:rsidRPr="0038236F">
        <w:rPr>
          <w:b/>
          <w:kern w:val="0"/>
          <w:sz w:val="28"/>
          <w:szCs w:val="28"/>
          <w:lang w:eastAsia="zh-CN"/>
        </w:rPr>
        <w:t>этап</w:t>
      </w:r>
    </w:p>
    <w:p w:rsidR="00D6637E" w:rsidRPr="0038236F" w:rsidRDefault="00D6637E" w:rsidP="0038236F">
      <w:pPr>
        <w:pStyle w:val="ad"/>
        <w:suppressAutoHyphen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236F">
        <w:rPr>
          <w:rFonts w:ascii="Times New Roman" w:hAnsi="Times New Roman" w:cs="Times New Roman"/>
          <w:b/>
          <w:sz w:val="28"/>
          <w:szCs w:val="28"/>
        </w:rPr>
        <w:t>ЗУ</w:t>
      </w:r>
      <w:proofErr w:type="gramStart"/>
      <w:r w:rsidR="002E296E" w:rsidRPr="0038236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B43208" w:rsidRPr="0038236F" w:rsidRDefault="002E296E" w:rsidP="0038236F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6F">
        <w:rPr>
          <w:rFonts w:ascii="Times New Roman" w:hAnsi="Times New Roman" w:cs="Times New Roman"/>
          <w:sz w:val="28"/>
          <w:szCs w:val="28"/>
        </w:rPr>
        <w:t xml:space="preserve">Проектом межевания </w:t>
      </w:r>
      <w:r w:rsidR="00992963" w:rsidRPr="0038236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38236F">
        <w:rPr>
          <w:rFonts w:ascii="Times New Roman" w:hAnsi="Times New Roman" w:cs="Times New Roman"/>
          <w:sz w:val="28"/>
          <w:szCs w:val="28"/>
        </w:rPr>
        <w:t>предлагается образовать</w:t>
      </w:r>
      <w:r w:rsidR="008C064A" w:rsidRPr="0038236F">
        <w:rPr>
          <w:rFonts w:ascii="Times New Roman" w:hAnsi="Times New Roman" w:cs="Times New Roman"/>
          <w:sz w:val="28"/>
          <w:szCs w:val="28"/>
        </w:rPr>
        <w:t xml:space="preserve"> </w:t>
      </w:r>
      <w:r w:rsidR="00B43208" w:rsidRPr="0038236F">
        <w:rPr>
          <w:rFonts w:ascii="Times New Roman" w:hAnsi="Times New Roman" w:cs="Times New Roman"/>
          <w:sz w:val="28"/>
          <w:szCs w:val="28"/>
        </w:rPr>
        <w:t>земельный участок площадью 8304 кв. м.</w:t>
      </w:r>
      <w:r w:rsidR="008C064A" w:rsidRPr="00382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64A" w:rsidRPr="0038236F" w:rsidRDefault="00994E4E" w:rsidP="0038236F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6F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324799" w:rsidRPr="0038236F">
        <w:rPr>
          <w:rFonts w:ascii="Times New Roman" w:hAnsi="Times New Roman" w:cs="Times New Roman"/>
          <w:sz w:val="28"/>
          <w:szCs w:val="28"/>
        </w:rPr>
        <w:t>ЗУ</w:t>
      </w:r>
      <w:proofErr w:type="gramStart"/>
      <w:r w:rsidR="002E296E" w:rsidRPr="0038236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E296E" w:rsidRPr="0038236F">
        <w:rPr>
          <w:rFonts w:ascii="Times New Roman" w:hAnsi="Times New Roman" w:cs="Times New Roman"/>
          <w:sz w:val="28"/>
          <w:szCs w:val="28"/>
        </w:rPr>
        <w:t xml:space="preserve"> образуется </w:t>
      </w:r>
      <w:r w:rsidR="008C064A" w:rsidRPr="0038236F">
        <w:rPr>
          <w:rFonts w:ascii="Times New Roman" w:hAnsi="Times New Roman" w:cs="Times New Roman"/>
          <w:sz w:val="28"/>
          <w:szCs w:val="28"/>
        </w:rPr>
        <w:t>из земель, государственная собственность на которые не разграничена.</w:t>
      </w:r>
    </w:p>
    <w:p w:rsidR="002E296E" w:rsidRPr="0038236F" w:rsidRDefault="002E296E" w:rsidP="0038236F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6F">
        <w:rPr>
          <w:rFonts w:ascii="Times New Roman" w:hAnsi="Times New Roman" w:cs="Times New Roman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</w:t>
      </w:r>
      <w:r w:rsidR="00D17902" w:rsidRPr="0038236F">
        <w:rPr>
          <w:rFonts w:ascii="Times New Roman" w:hAnsi="Times New Roman" w:cs="Times New Roman"/>
          <w:sz w:val="28"/>
          <w:szCs w:val="28"/>
        </w:rPr>
        <w:t xml:space="preserve"> </w:t>
      </w:r>
      <w:r w:rsidRPr="0038236F">
        <w:rPr>
          <w:rFonts w:ascii="Times New Roman" w:hAnsi="Times New Roman" w:cs="Times New Roman"/>
          <w:sz w:val="28"/>
          <w:szCs w:val="28"/>
        </w:rPr>
        <w:t>как «</w:t>
      </w:r>
      <w:r w:rsidR="00324799" w:rsidRPr="0038236F">
        <w:rPr>
          <w:rFonts w:ascii="Times New Roman" w:hAnsi="Times New Roman" w:cs="Times New Roman"/>
          <w:sz w:val="28"/>
          <w:szCs w:val="28"/>
        </w:rPr>
        <w:t>Дошкольное, начальное и среднее общее образование</w:t>
      </w:r>
      <w:r w:rsidR="00992963" w:rsidRPr="0038236F">
        <w:rPr>
          <w:rFonts w:ascii="Times New Roman" w:hAnsi="Times New Roman" w:cs="Times New Roman"/>
          <w:sz w:val="28"/>
          <w:szCs w:val="28"/>
        </w:rPr>
        <w:t>» (код 3.5.1).</w:t>
      </w:r>
    </w:p>
    <w:p w:rsidR="00B43208" w:rsidRPr="0038236F" w:rsidRDefault="00B43208" w:rsidP="0038236F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6F">
        <w:rPr>
          <w:rFonts w:ascii="Times New Roman" w:hAnsi="Times New Roman" w:cs="Times New Roman"/>
          <w:sz w:val="28"/>
          <w:szCs w:val="28"/>
        </w:rPr>
        <w:t xml:space="preserve">Земельный участок образуется с целью реконструкции детского дошкольного учреждения № 103, расположенного по адресу ул. Революции 1905 года, 72. </w:t>
      </w:r>
    </w:p>
    <w:p w:rsidR="00B43208" w:rsidRPr="0038236F" w:rsidRDefault="00994E4E" w:rsidP="006321CE">
      <w:pPr>
        <w:pStyle w:val="ad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6F">
        <w:rPr>
          <w:rFonts w:ascii="Times New Roman" w:hAnsi="Times New Roman" w:cs="Times New Roman"/>
          <w:sz w:val="28"/>
          <w:szCs w:val="28"/>
        </w:rPr>
        <w:lastRenderedPageBreak/>
        <w:t>В соответствии с таблиц</w:t>
      </w:r>
      <w:r w:rsidR="00E80F8B">
        <w:rPr>
          <w:rFonts w:ascii="Times New Roman" w:hAnsi="Times New Roman" w:cs="Times New Roman"/>
          <w:sz w:val="28"/>
          <w:szCs w:val="28"/>
        </w:rPr>
        <w:t>е</w:t>
      </w:r>
      <w:r w:rsidRPr="0038236F">
        <w:rPr>
          <w:rFonts w:ascii="Times New Roman" w:hAnsi="Times New Roman" w:cs="Times New Roman"/>
          <w:sz w:val="28"/>
          <w:szCs w:val="28"/>
        </w:rPr>
        <w:t>й Д.1 СП 42.13330.2016</w:t>
      </w:r>
      <w:r w:rsidR="00B43208" w:rsidRPr="0038236F">
        <w:rPr>
          <w:rFonts w:ascii="Times New Roman" w:hAnsi="Times New Roman" w:cs="Times New Roman"/>
          <w:sz w:val="28"/>
          <w:szCs w:val="28"/>
        </w:rPr>
        <w:t xml:space="preserve"> </w:t>
      </w:r>
      <w:r w:rsidRPr="0038236F">
        <w:rPr>
          <w:rFonts w:ascii="Times New Roman" w:hAnsi="Times New Roman" w:cs="Times New Roman"/>
          <w:sz w:val="28"/>
          <w:szCs w:val="28"/>
        </w:rPr>
        <w:t>«</w:t>
      </w:r>
      <w:r w:rsidR="00B43208" w:rsidRPr="0038236F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 w:rsidRPr="0038236F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="00B43208" w:rsidRPr="0038236F">
        <w:rPr>
          <w:rFonts w:ascii="Times New Roman" w:hAnsi="Times New Roman" w:cs="Times New Roman"/>
          <w:sz w:val="28"/>
          <w:szCs w:val="28"/>
        </w:rPr>
        <w:t xml:space="preserve"> для дошкольной образовательной организации</w:t>
      </w:r>
      <w:r w:rsidR="0038236F" w:rsidRPr="0038236F">
        <w:rPr>
          <w:rFonts w:ascii="Times New Roman" w:hAnsi="Times New Roman" w:cs="Times New Roman"/>
          <w:sz w:val="28"/>
          <w:szCs w:val="28"/>
        </w:rPr>
        <w:t xml:space="preserve"> </w:t>
      </w:r>
      <w:r w:rsidR="00B43208" w:rsidRPr="0038236F">
        <w:rPr>
          <w:rFonts w:ascii="Times New Roman" w:hAnsi="Times New Roman" w:cs="Times New Roman"/>
          <w:sz w:val="28"/>
          <w:szCs w:val="28"/>
        </w:rPr>
        <w:t xml:space="preserve">вместимостью свыше 100 мест </w:t>
      </w:r>
      <w:r w:rsidRPr="0038236F">
        <w:rPr>
          <w:rFonts w:ascii="Times New Roman" w:hAnsi="Times New Roman" w:cs="Times New Roman"/>
          <w:sz w:val="28"/>
          <w:szCs w:val="28"/>
        </w:rPr>
        <w:t xml:space="preserve">размер земельного участка </w:t>
      </w:r>
      <w:r w:rsidR="00B43208" w:rsidRPr="0038236F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Pr="0038236F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="00B43208" w:rsidRPr="0038236F">
        <w:rPr>
          <w:rFonts w:ascii="Times New Roman" w:hAnsi="Times New Roman" w:cs="Times New Roman"/>
          <w:sz w:val="28"/>
          <w:szCs w:val="28"/>
        </w:rPr>
        <w:t xml:space="preserve">38 кв. м на одно место, в условиях реконструкции объекта и в стесненных условиях допускается уменьшение земельного участка на 20%. </w:t>
      </w:r>
    </w:p>
    <w:p w:rsidR="00B43208" w:rsidRPr="0038236F" w:rsidRDefault="00994E4E" w:rsidP="006321CE">
      <w:pPr>
        <w:pStyle w:val="ad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36F">
        <w:rPr>
          <w:rFonts w:ascii="Times New Roman" w:hAnsi="Times New Roman" w:cs="Times New Roman"/>
          <w:sz w:val="28"/>
          <w:szCs w:val="28"/>
        </w:rPr>
        <w:t>Утвержденной</w:t>
      </w:r>
      <w:r w:rsidR="00B43208" w:rsidRPr="0038236F">
        <w:rPr>
          <w:rFonts w:ascii="Times New Roman" w:hAnsi="Times New Roman" w:cs="Times New Roman"/>
          <w:sz w:val="28"/>
          <w:szCs w:val="28"/>
        </w:rPr>
        <w:t xml:space="preserve"> ранее </w:t>
      </w:r>
      <w:r w:rsidRPr="0038236F">
        <w:rPr>
          <w:rFonts w:ascii="Times New Roman" w:hAnsi="Times New Roman" w:cs="Times New Roman"/>
          <w:sz w:val="28"/>
          <w:szCs w:val="28"/>
        </w:rPr>
        <w:t xml:space="preserve">документацией </w:t>
      </w:r>
      <w:r w:rsidR="006321CE">
        <w:rPr>
          <w:rFonts w:ascii="Times New Roman" w:hAnsi="Times New Roman" w:cs="Times New Roman"/>
          <w:sz w:val="28"/>
          <w:szCs w:val="28"/>
        </w:rPr>
        <w:t xml:space="preserve">по </w:t>
      </w:r>
      <w:r w:rsidRPr="0038236F">
        <w:rPr>
          <w:rFonts w:ascii="Times New Roman" w:hAnsi="Times New Roman" w:cs="Times New Roman"/>
          <w:sz w:val="28"/>
          <w:szCs w:val="28"/>
        </w:rPr>
        <w:t xml:space="preserve">планировке </w:t>
      </w:r>
      <w:r w:rsidR="00B43208" w:rsidRPr="0038236F">
        <w:rPr>
          <w:rFonts w:ascii="Times New Roman" w:hAnsi="Times New Roman" w:cs="Times New Roman"/>
          <w:sz w:val="28"/>
          <w:szCs w:val="28"/>
        </w:rPr>
        <w:t xml:space="preserve">территории, ограниченной ул. </w:t>
      </w:r>
      <w:proofErr w:type="spellStart"/>
      <w:r w:rsidR="00B43208" w:rsidRPr="0038236F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="00B43208" w:rsidRPr="0038236F">
        <w:rPr>
          <w:rFonts w:ascii="Times New Roman" w:hAnsi="Times New Roman" w:cs="Times New Roman"/>
          <w:sz w:val="28"/>
          <w:szCs w:val="28"/>
        </w:rPr>
        <w:t>, ул. 9 Января, ул. Революции 1905 года, пер.</w:t>
      </w:r>
      <w:r w:rsidR="006321CE">
        <w:rPr>
          <w:rFonts w:ascii="Times New Roman" w:hAnsi="Times New Roman" w:cs="Times New Roman"/>
          <w:sz w:val="28"/>
          <w:szCs w:val="28"/>
        </w:rPr>
        <w:t> </w:t>
      </w:r>
      <w:r w:rsidR="00B43208" w:rsidRPr="0038236F">
        <w:rPr>
          <w:rFonts w:ascii="Times New Roman" w:hAnsi="Times New Roman" w:cs="Times New Roman"/>
          <w:sz w:val="28"/>
          <w:szCs w:val="28"/>
        </w:rPr>
        <w:t>Мало-Московский в городском округе город Воронеж</w:t>
      </w:r>
      <w:r w:rsidRPr="0038236F">
        <w:rPr>
          <w:rFonts w:ascii="Times New Roman" w:hAnsi="Times New Roman" w:cs="Times New Roman"/>
          <w:sz w:val="28"/>
          <w:szCs w:val="28"/>
        </w:rPr>
        <w:t>,</w:t>
      </w:r>
      <w:r w:rsidR="00B43208" w:rsidRPr="0038236F">
        <w:rPr>
          <w:rFonts w:ascii="Times New Roman" w:hAnsi="Times New Roman" w:cs="Times New Roman"/>
          <w:sz w:val="28"/>
          <w:szCs w:val="28"/>
        </w:rPr>
        <w:t xml:space="preserve"> была предусмотрена реконструкция детского дошкольного учреждения вместимостью 273 места, по расчету площадь земельного участка должна составлять </w:t>
      </w:r>
      <w:r w:rsidRPr="0038236F">
        <w:rPr>
          <w:rFonts w:ascii="Times New Roman" w:hAnsi="Times New Roman" w:cs="Times New Roman"/>
          <w:sz w:val="28"/>
          <w:szCs w:val="28"/>
        </w:rPr>
        <w:t xml:space="preserve">8299 кв. м </w:t>
      </w:r>
      <w:r w:rsidR="00B43208" w:rsidRPr="0038236F">
        <w:rPr>
          <w:rFonts w:ascii="Times New Roman" w:hAnsi="Times New Roman" w:cs="Times New Roman"/>
          <w:sz w:val="28"/>
          <w:szCs w:val="28"/>
        </w:rPr>
        <w:t>(273</w:t>
      </w:r>
      <w:r w:rsidRPr="0038236F">
        <w:rPr>
          <w:rFonts w:ascii="Times New Roman" w:hAnsi="Times New Roman" w:cs="Times New Roman"/>
          <w:sz w:val="28"/>
          <w:szCs w:val="28"/>
        </w:rPr>
        <w:t xml:space="preserve"> × 38 </w:t>
      </w:r>
      <w:r w:rsidR="0038236F">
        <w:rPr>
          <w:rFonts w:ascii="Times New Roman" w:hAnsi="Times New Roman" w:cs="Times New Roman"/>
          <w:sz w:val="28"/>
          <w:szCs w:val="28"/>
        </w:rPr>
        <w:t>–</w:t>
      </w:r>
      <w:r w:rsidRPr="0038236F">
        <w:rPr>
          <w:rFonts w:ascii="Times New Roman" w:hAnsi="Times New Roman" w:cs="Times New Roman"/>
          <w:sz w:val="28"/>
          <w:szCs w:val="28"/>
        </w:rPr>
        <w:t xml:space="preserve"> </w:t>
      </w:r>
      <w:r w:rsidR="00B43208" w:rsidRPr="0038236F">
        <w:rPr>
          <w:rFonts w:ascii="Times New Roman" w:hAnsi="Times New Roman" w:cs="Times New Roman"/>
          <w:sz w:val="28"/>
          <w:szCs w:val="28"/>
        </w:rPr>
        <w:t>20</w:t>
      </w:r>
      <w:r w:rsidRPr="0038236F">
        <w:rPr>
          <w:rFonts w:ascii="Times New Roman" w:hAnsi="Times New Roman" w:cs="Times New Roman"/>
          <w:sz w:val="28"/>
          <w:szCs w:val="28"/>
        </w:rPr>
        <w:t xml:space="preserve"> %</w:t>
      </w:r>
      <w:r w:rsidR="0038236F">
        <w:rPr>
          <w:rFonts w:ascii="Times New Roman" w:hAnsi="Times New Roman" w:cs="Times New Roman"/>
          <w:sz w:val="28"/>
          <w:szCs w:val="28"/>
        </w:rPr>
        <w:t>)</w:t>
      </w:r>
      <w:r w:rsidR="00B43208" w:rsidRPr="0038236F">
        <w:rPr>
          <w:rFonts w:ascii="Times New Roman" w:hAnsi="Times New Roman" w:cs="Times New Roman"/>
          <w:sz w:val="28"/>
          <w:szCs w:val="28"/>
        </w:rPr>
        <w:t>, что соответствует площади образуемого земельного участка.</w:t>
      </w:r>
      <w:proofErr w:type="gramEnd"/>
    </w:p>
    <w:p w:rsidR="002E296E" w:rsidRPr="0038236F" w:rsidRDefault="002E296E" w:rsidP="006321CE">
      <w:pPr>
        <w:widowControl/>
        <w:tabs>
          <w:tab w:val="left" w:pos="426"/>
        </w:tabs>
        <w:spacing w:line="348" w:lineRule="auto"/>
        <w:ind w:firstLine="709"/>
        <w:rPr>
          <w:rFonts w:eastAsia="Calibri"/>
          <w:kern w:val="0"/>
          <w:sz w:val="28"/>
          <w:szCs w:val="28"/>
          <w:lang w:eastAsia="ar-SA"/>
        </w:rPr>
      </w:pPr>
      <w:r w:rsidRPr="0038236F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</w:t>
      </w:r>
      <w:r w:rsidR="00B43208" w:rsidRPr="0038236F">
        <w:rPr>
          <w:rFonts w:eastAsia="Calibri"/>
          <w:kern w:val="0"/>
          <w:sz w:val="28"/>
          <w:szCs w:val="28"/>
          <w:lang w:eastAsia="ar-SA"/>
        </w:rPr>
        <w:t>астка представлена в таблице № 3</w:t>
      </w:r>
      <w:r w:rsidRPr="0038236F">
        <w:rPr>
          <w:rFonts w:eastAsia="Calibri"/>
          <w:kern w:val="0"/>
          <w:sz w:val="28"/>
          <w:szCs w:val="28"/>
          <w:lang w:eastAsia="ar-SA"/>
        </w:rPr>
        <w:t>.</w:t>
      </w:r>
    </w:p>
    <w:p w:rsidR="002E296E" w:rsidRPr="0038236F" w:rsidRDefault="002E296E" w:rsidP="006321CE">
      <w:pPr>
        <w:widowControl/>
        <w:tabs>
          <w:tab w:val="left" w:pos="426"/>
        </w:tabs>
        <w:autoSpaceDN/>
        <w:spacing w:line="228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38236F">
        <w:rPr>
          <w:rFonts w:eastAsia="Calibri"/>
          <w:kern w:val="0"/>
          <w:sz w:val="28"/>
          <w:szCs w:val="28"/>
          <w:lang w:eastAsia="ar-SA"/>
        </w:rPr>
        <w:t>Т</w:t>
      </w:r>
      <w:r w:rsidR="00B43208" w:rsidRPr="0038236F">
        <w:rPr>
          <w:rFonts w:eastAsia="Calibri"/>
          <w:kern w:val="0"/>
          <w:sz w:val="28"/>
          <w:szCs w:val="28"/>
          <w:lang w:eastAsia="ar-SA"/>
        </w:rPr>
        <w:t>аблица № 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38236F" w:rsidRPr="0038236F" w:rsidTr="0038236F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33" w:rsidRPr="0038236F" w:rsidRDefault="006C48DE" w:rsidP="006321CE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2E296E" w:rsidRPr="0038236F" w:rsidRDefault="006C48DE" w:rsidP="006321CE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96E" w:rsidRPr="0038236F" w:rsidRDefault="002E296E" w:rsidP="006321CE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38236F" w:rsidRPr="0038236F" w:rsidTr="0038236F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96E" w:rsidRPr="0038236F" w:rsidRDefault="002E296E" w:rsidP="006321CE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96E" w:rsidRPr="0038236F" w:rsidRDefault="002E296E" w:rsidP="006321CE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96E" w:rsidRPr="0038236F" w:rsidRDefault="002E296E" w:rsidP="006321CE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513968,02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1298772,02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513973,74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1298769,83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513981,39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1298765,67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513990,34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1298761,31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513999,55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1298756,82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514002,85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1298755,06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514011,30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1298767,17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514020,02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1298780,78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514029,49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1298777,41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514029,07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1298776,78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514013,05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1298752,78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514019,64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1298750,56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514022,50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1298748,88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514022,04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1298748,10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514033,03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1298743,18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514032,74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1298742,65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514033,70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1298742,50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514036,09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1298741,26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514042,94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1298737,70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208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514040,55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208" w:rsidRPr="0038236F" w:rsidRDefault="00B43208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1298733,57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FB5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514028,32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1298712,47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FB5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514012,38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1298686,11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FB5" w:rsidRPr="0038236F" w:rsidRDefault="002A3FB5" w:rsidP="006321CE">
            <w:pPr>
              <w:widowControl/>
              <w:shd w:val="clear" w:color="auto" w:fill="FFFFFF"/>
              <w:autoSpaceDN/>
              <w:spacing w:line="228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513991,43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6321CE">
            <w:pPr>
              <w:widowControl/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1298651,40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513928,74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1298686,51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513948,41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1298715,36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513954,98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1298711,17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513948,33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1298728,60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513938,40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1298754,65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513954,97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1298777,89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513968,02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1298772,02</w:t>
            </w:r>
          </w:p>
        </w:tc>
      </w:tr>
    </w:tbl>
    <w:p w:rsidR="009A4CF9" w:rsidRPr="0038236F" w:rsidRDefault="009A4CF9" w:rsidP="0038236F">
      <w:pPr>
        <w:pStyle w:val="ad"/>
        <w:suppressAutoHyphens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A3FB5" w:rsidRPr="0038236F" w:rsidRDefault="002A3FB5" w:rsidP="0038236F">
      <w:pPr>
        <w:pStyle w:val="ad"/>
        <w:suppressAutoHyphen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8236F">
        <w:rPr>
          <w:rFonts w:ascii="Times New Roman" w:hAnsi="Times New Roman" w:cs="Times New Roman"/>
          <w:b/>
          <w:sz w:val="28"/>
          <w:szCs w:val="28"/>
        </w:rPr>
        <w:t>II этап</w:t>
      </w:r>
    </w:p>
    <w:p w:rsidR="006C48DE" w:rsidRPr="0038236F" w:rsidRDefault="0036205D" w:rsidP="0038236F">
      <w:pPr>
        <w:pStyle w:val="ad"/>
        <w:suppressAutoHyphens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236F">
        <w:rPr>
          <w:rFonts w:ascii="Times New Roman" w:hAnsi="Times New Roman" w:cs="Times New Roman"/>
          <w:b/>
          <w:sz w:val="28"/>
          <w:szCs w:val="28"/>
        </w:rPr>
        <w:t>ЗУ</w:t>
      </w:r>
      <w:proofErr w:type="gramStart"/>
      <w:r w:rsidR="002A3FB5" w:rsidRPr="0038236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2A3FB5" w:rsidRPr="0038236F">
        <w:rPr>
          <w:rFonts w:ascii="Times New Roman" w:hAnsi="Times New Roman" w:cs="Times New Roman"/>
          <w:b/>
          <w:sz w:val="28"/>
          <w:szCs w:val="28"/>
        </w:rPr>
        <w:t>/1</w:t>
      </w:r>
    </w:p>
    <w:p w:rsidR="002A3FB5" w:rsidRPr="0038236F" w:rsidRDefault="006C48DE" w:rsidP="0038236F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236F">
        <w:rPr>
          <w:rFonts w:ascii="Times New Roman" w:hAnsi="Times New Roman" w:cs="Times New Roman"/>
          <w:sz w:val="28"/>
          <w:szCs w:val="28"/>
        </w:rPr>
        <w:t>Проектом межевания предлагается образова</w:t>
      </w:r>
      <w:r w:rsidR="0036205D" w:rsidRPr="0038236F">
        <w:rPr>
          <w:rFonts w:ascii="Times New Roman" w:hAnsi="Times New Roman" w:cs="Times New Roman"/>
          <w:sz w:val="28"/>
          <w:szCs w:val="28"/>
        </w:rPr>
        <w:t>ть</w:t>
      </w:r>
      <w:r w:rsidR="009A4CF9" w:rsidRPr="0038236F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2A3FB5" w:rsidRPr="0038236F">
        <w:rPr>
          <w:rFonts w:ascii="Times New Roman" w:hAnsi="Times New Roman" w:cs="Times New Roman"/>
          <w:sz w:val="28"/>
          <w:szCs w:val="28"/>
        </w:rPr>
        <w:t>путем перера</w:t>
      </w:r>
      <w:r w:rsidR="00DC4D17" w:rsidRPr="0038236F">
        <w:rPr>
          <w:rFonts w:ascii="Times New Roman" w:hAnsi="Times New Roman" w:cs="Times New Roman"/>
          <w:sz w:val="28"/>
          <w:szCs w:val="28"/>
        </w:rPr>
        <w:t xml:space="preserve">спределения земельного участка </w:t>
      </w:r>
      <w:r w:rsidR="002A3FB5" w:rsidRPr="0038236F">
        <w:rPr>
          <w:rFonts w:ascii="Times New Roman" w:hAnsi="Times New Roman" w:cs="Times New Roman"/>
          <w:sz w:val="28"/>
          <w:szCs w:val="28"/>
        </w:rPr>
        <w:t>ЗУ1, земельного участка с кадастровым номером 36:34:0401010:2 и земель, государственная собственность на которые не разграничена</w:t>
      </w:r>
      <w:r w:rsidR="00FE0131">
        <w:rPr>
          <w:rFonts w:ascii="Times New Roman" w:hAnsi="Times New Roman" w:cs="Times New Roman"/>
          <w:sz w:val="28"/>
          <w:szCs w:val="28"/>
        </w:rPr>
        <w:t>,</w:t>
      </w:r>
      <w:r w:rsidR="002A3FB5" w:rsidRPr="0038236F">
        <w:rPr>
          <w:rFonts w:ascii="Times New Roman" w:hAnsi="Times New Roman" w:cs="Times New Roman"/>
          <w:sz w:val="28"/>
          <w:szCs w:val="28"/>
        </w:rPr>
        <w:t xml:space="preserve"> площадью</w:t>
      </w:r>
      <w:bookmarkStart w:id="0" w:name="_GoBack"/>
      <w:bookmarkEnd w:id="0"/>
      <w:r w:rsidR="002A3FB5" w:rsidRPr="0038236F">
        <w:rPr>
          <w:rFonts w:ascii="Times New Roman" w:hAnsi="Times New Roman" w:cs="Times New Roman"/>
          <w:sz w:val="28"/>
          <w:szCs w:val="28"/>
        </w:rPr>
        <w:t xml:space="preserve"> 8389 кв. м. </w:t>
      </w:r>
    </w:p>
    <w:p w:rsidR="002A3FB5" w:rsidRPr="0038236F" w:rsidRDefault="006C48DE" w:rsidP="0038236F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6F">
        <w:rPr>
          <w:rFonts w:ascii="Times New Roman" w:hAnsi="Times New Roman" w:cs="Times New Roman"/>
          <w:sz w:val="28"/>
          <w:szCs w:val="28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</w:t>
      </w:r>
      <w:r w:rsidR="00D17902" w:rsidRPr="0038236F">
        <w:rPr>
          <w:rFonts w:ascii="Times New Roman" w:hAnsi="Times New Roman" w:cs="Times New Roman"/>
          <w:sz w:val="28"/>
          <w:szCs w:val="28"/>
        </w:rPr>
        <w:t xml:space="preserve"> </w:t>
      </w:r>
      <w:r w:rsidR="00DC4D17" w:rsidRPr="0038236F">
        <w:rPr>
          <w:rFonts w:ascii="Times New Roman" w:hAnsi="Times New Roman" w:cs="Times New Roman"/>
          <w:sz w:val="28"/>
          <w:szCs w:val="28"/>
        </w:rPr>
        <w:t xml:space="preserve">как </w:t>
      </w:r>
      <w:r w:rsidR="002A3FB5" w:rsidRPr="0038236F">
        <w:rPr>
          <w:rFonts w:ascii="Times New Roman" w:hAnsi="Times New Roman" w:cs="Times New Roman"/>
          <w:sz w:val="28"/>
          <w:szCs w:val="28"/>
        </w:rPr>
        <w:t>«Дошкольное, начальное и среднее общее образование» (код 3.5.1).</w:t>
      </w:r>
    </w:p>
    <w:p w:rsidR="006C48DE" w:rsidRPr="0038236F" w:rsidRDefault="006C48DE" w:rsidP="0038236F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38236F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</w:t>
      </w:r>
      <w:r w:rsidR="002A3FB5" w:rsidRPr="0038236F">
        <w:rPr>
          <w:rFonts w:eastAsia="Calibri"/>
          <w:kern w:val="0"/>
          <w:sz w:val="28"/>
          <w:szCs w:val="28"/>
          <w:lang w:eastAsia="ar-SA"/>
        </w:rPr>
        <w:t>тавлена в таблице № 4</w:t>
      </w:r>
      <w:r w:rsidRPr="0038236F">
        <w:rPr>
          <w:rFonts w:eastAsia="Calibri"/>
          <w:kern w:val="0"/>
          <w:sz w:val="28"/>
          <w:szCs w:val="28"/>
          <w:lang w:eastAsia="ar-SA"/>
        </w:rPr>
        <w:t>.</w:t>
      </w:r>
    </w:p>
    <w:p w:rsidR="006C48DE" w:rsidRPr="0038236F" w:rsidRDefault="002A3FB5" w:rsidP="0038236F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38236F">
        <w:rPr>
          <w:rFonts w:eastAsia="Calibri"/>
          <w:kern w:val="0"/>
          <w:sz w:val="28"/>
          <w:szCs w:val="28"/>
          <w:lang w:eastAsia="ar-SA"/>
        </w:rPr>
        <w:t>Таблица № 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38236F" w:rsidRPr="0038236F" w:rsidTr="0038236F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33" w:rsidRPr="0038236F" w:rsidRDefault="006C48DE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6C48DE" w:rsidRPr="0038236F" w:rsidRDefault="006C48DE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8DE" w:rsidRPr="0038236F" w:rsidRDefault="006C48DE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38236F" w:rsidRPr="0038236F" w:rsidTr="0038236F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8DE" w:rsidRPr="0038236F" w:rsidRDefault="006C48DE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8DE" w:rsidRPr="0038236F" w:rsidRDefault="006C48DE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8DE" w:rsidRPr="0038236F" w:rsidRDefault="006C48DE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513968,02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1298772,02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513973,74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1298769,83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513981,39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1298765,67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513990,34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1298761,31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513999,55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1298756,82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514002,85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1298755,06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514011,30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1298767,17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514020,02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1298780,78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514029,49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1298777,41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514029,07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1298776,78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514013,05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1298752,78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514019,64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1298750,56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514022,50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1298748,88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514022,04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1298748,10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514033,03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1298743,18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514032,74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1298742,65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514033,70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1298742,50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514036,09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1298741,26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514042,94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1298737,70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514040,55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1298733,57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514028,32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1298712,47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514012,38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1298686,11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513991,43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1298651,40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513928,74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1298686,51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513948,41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1298715,36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513942,12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1298719,38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513948,33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1298728,60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513938,40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1298754,65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513954,97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1298777,89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B5" w:rsidRPr="0038236F" w:rsidRDefault="002A3FB5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513968,02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B5" w:rsidRPr="0038236F" w:rsidRDefault="002A3FB5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1298772,02</w:t>
            </w:r>
          </w:p>
        </w:tc>
      </w:tr>
    </w:tbl>
    <w:p w:rsidR="004015FA" w:rsidRPr="0038236F" w:rsidRDefault="004015FA" w:rsidP="0038236F">
      <w:pPr>
        <w:pStyle w:val="ad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4CF9" w:rsidRPr="0038236F" w:rsidRDefault="008A36B6" w:rsidP="0038236F">
      <w:pPr>
        <w:widowControl/>
        <w:spacing w:line="360" w:lineRule="auto"/>
        <w:ind w:firstLine="709"/>
        <w:jc w:val="left"/>
        <w:textAlignment w:val="auto"/>
        <w:rPr>
          <w:b/>
          <w:kern w:val="0"/>
          <w:sz w:val="28"/>
          <w:szCs w:val="28"/>
        </w:rPr>
      </w:pPr>
      <w:r w:rsidRPr="0038236F">
        <w:rPr>
          <w:b/>
          <w:kern w:val="0"/>
          <w:sz w:val="28"/>
          <w:szCs w:val="28"/>
        </w:rPr>
        <w:t>ЗУ</w:t>
      </w:r>
      <w:proofErr w:type="gramStart"/>
      <w:r w:rsidRPr="0038236F">
        <w:rPr>
          <w:b/>
          <w:kern w:val="0"/>
          <w:sz w:val="28"/>
          <w:szCs w:val="28"/>
        </w:rPr>
        <w:t>2</w:t>
      </w:r>
      <w:proofErr w:type="gramEnd"/>
    </w:p>
    <w:p w:rsidR="008A36B6" w:rsidRPr="0038236F" w:rsidRDefault="009A4CF9" w:rsidP="0038236F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 xml:space="preserve">Проектом межевания предлагается образовать земельный участок </w:t>
      </w:r>
      <w:r w:rsidR="008A36B6" w:rsidRPr="0038236F">
        <w:rPr>
          <w:rFonts w:eastAsia="Calibri"/>
          <w:kern w:val="0"/>
          <w:sz w:val="28"/>
          <w:szCs w:val="28"/>
          <w:lang w:eastAsia="ar-SA"/>
        </w:rPr>
        <w:t>путем перера</w:t>
      </w:r>
      <w:r w:rsidR="00DC4D17" w:rsidRPr="0038236F">
        <w:rPr>
          <w:rFonts w:eastAsia="Calibri"/>
          <w:kern w:val="0"/>
          <w:sz w:val="28"/>
          <w:szCs w:val="28"/>
          <w:lang w:eastAsia="ar-SA"/>
        </w:rPr>
        <w:t xml:space="preserve">спределения земельного участка </w:t>
      </w:r>
      <w:r w:rsidR="008A36B6" w:rsidRPr="0038236F">
        <w:rPr>
          <w:rFonts w:eastAsia="Calibri"/>
          <w:kern w:val="0"/>
          <w:sz w:val="28"/>
          <w:szCs w:val="28"/>
          <w:lang w:eastAsia="ar-SA"/>
        </w:rPr>
        <w:t>ЗУ</w:t>
      </w:r>
      <w:proofErr w:type="gramStart"/>
      <w:r w:rsidR="008A36B6" w:rsidRPr="0038236F">
        <w:rPr>
          <w:rFonts w:eastAsia="Calibri"/>
          <w:kern w:val="0"/>
          <w:sz w:val="28"/>
          <w:szCs w:val="28"/>
          <w:lang w:eastAsia="ar-SA"/>
        </w:rPr>
        <w:t>1</w:t>
      </w:r>
      <w:proofErr w:type="gramEnd"/>
      <w:r w:rsidR="008A36B6" w:rsidRPr="0038236F">
        <w:rPr>
          <w:rFonts w:eastAsia="Calibri"/>
          <w:kern w:val="0"/>
          <w:sz w:val="28"/>
          <w:szCs w:val="28"/>
          <w:lang w:eastAsia="ar-SA"/>
        </w:rPr>
        <w:t>, земельного участка с кадастровым номером 36:34:0401010:2 и земель, государственная собственность на которые не разграничена</w:t>
      </w:r>
      <w:r w:rsidR="00DC4D17" w:rsidRPr="0038236F">
        <w:rPr>
          <w:rFonts w:eastAsia="Calibri"/>
          <w:kern w:val="0"/>
          <w:sz w:val="28"/>
          <w:szCs w:val="28"/>
          <w:lang w:eastAsia="ar-SA"/>
        </w:rPr>
        <w:t>,</w:t>
      </w:r>
      <w:r w:rsidR="008A36B6" w:rsidRPr="0038236F">
        <w:rPr>
          <w:rFonts w:eastAsia="Calibri"/>
          <w:kern w:val="0"/>
          <w:sz w:val="28"/>
          <w:szCs w:val="28"/>
          <w:lang w:eastAsia="ar-SA"/>
        </w:rPr>
        <w:t xml:space="preserve"> </w:t>
      </w:r>
      <w:r w:rsidR="008A36B6" w:rsidRPr="0038236F">
        <w:rPr>
          <w:kern w:val="0"/>
          <w:sz w:val="28"/>
          <w:szCs w:val="28"/>
        </w:rPr>
        <w:t xml:space="preserve">площадью 5778 кв. м. </w:t>
      </w:r>
    </w:p>
    <w:p w:rsidR="009A4CF9" w:rsidRPr="0038236F" w:rsidRDefault="009A4CF9" w:rsidP="0038236F">
      <w:pPr>
        <w:widowControl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Правилами землепользования и застройки как </w:t>
      </w:r>
      <w:r w:rsidR="00DC4D17" w:rsidRPr="0038236F">
        <w:rPr>
          <w:kern w:val="0"/>
          <w:sz w:val="28"/>
          <w:szCs w:val="28"/>
        </w:rPr>
        <w:t>«</w:t>
      </w:r>
      <w:r w:rsidR="008A36B6" w:rsidRPr="0038236F">
        <w:rPr>
          <w:kern w:val="0"/>
          <w:sz w:val="28"/>
          <w:szCs w:val="28"/>
        </w:rPr>
        <w:t>Многоэтажная жилая</w:t>
      </w:r>
      <w:r w:rsidR="00DC4D17" w:rsidRPr="0038236F">
        <w:rPr>
          <w:kern w:val="0"/>
          <w:sz w:val="28"/>
          <w:szCs w:val="28"/>
        </w:rPr>
        <w:t xml:space="preserve"> застройка (высотная застройка)</w:t>
      </w:r>
      <w:r w:rsidRPr="0038236F">
        <w:rPr>
          <w:kern w:val="0"/>
          <w:sz w:val="28"/>
          <w:szCs w:val="28"/>
        </w:rPr>
        <w:t>» (код</w:t>
      </w:r>
      <w:r w:rsidR="00DC4D17" w:rsidRPr="0038236F">
        <w:rPr>
          <w:kern w:val="0"/>
          <w:sz w:val="28"/>
          <w:szCs w:val="28"/>
        </w:rPr>
        <w:t xml:space="preserve"> 2.6</w:t>
      </w:r>
      <w:r w:rsidRPr="0038236F">
        <w:rPr>
          <w:kern w:val="0"/>
          <w:sz w:val="28"/>
          <w:szCs w:val="28"/>
        </w:rPr>
        <w:t xml:space="preserve">). </w:t>
      </w:r>
    </w:p>
    <w:p w:rsidR="009A4CF9" w:rsidRPr="0038236F" w:rsidRDefault="009A4CF9" w:rsidP="0038236F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38236F">
        <w:rPr>
          <w:rFonts w:eastAsia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</w:t>
      </w:r>
      <w:r w:rsidR="008A36B6" w:rsidRPr="0038236F">
        <w:rPr>
          <w:rFonts w:eastAsia="Calibri"/>
          <w:kern w:val="0"/>
          <w:sz w:val="28"/>
          <w:szCs w:val="28"/>
          <w:lang w:eastAsia="ar-SA"/>
        </w:rPr>
        <w:t>астка представлена в таблице № 5</w:t>
      </w:r>
      <w:r w:rsidRPr="0038236F">
        <w:rPr>
          <w:rFonts w:eastAsia="Calibri"/>
          <w:kern w:val="0"/>
          <w:sz w:val="28"/>
          <w:szCs w:val="28"/>
          <w:lang w:eastAsia="ar-SA"/>
        </w:rPr>
        <w:t>.</w:t>
      </w:r>
    </w:p>
    <w:p w:rsidR="009A4CF9" w:rsidRPr="0038236F" w:rsidRDefault="008A36B6" w:rsidP="0038236F">
      <w:pPr>
        <w:widowControl/>
        <w:tabs>
          <w:tab w:val="left" w:pos="426"/>
        </w:tabs>
        <w:autoSpaceDN/>
        <w:spacing w:line="240" w:lineRule="auto"/>
        <w:ind w:firstLine="0"/>
        <w:jc w:val="right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38236F">
        <w:rPr>
          <w:rFonts w:eastAsia="Calibri"/>
          <w:kern w:val="0"/>
          <w:sz w:val="28"/>
          <w:szCs w:val="28"/>
          <w:lang w:eastAsia="ar-SA"/>
        </w:rPr>
        <w:t>Таблица № 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38236F" w:rsidRPr="0038236F" w:rsidTr="0038236F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38236F" w:rsidRDefault="009A4CF9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Номер</w:t>
            </w:r>
          </w:p>
          <w:p w:rsidR="009A4CF9" w:rsidRPr="0038236F" w:rsidRDefault="009A4CF9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38236F" w:rsidRDefault="009A4CF9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38236F" w:rsidRPr="0038236F" w:rsidTr="0038236F">
        <w:trPr>
          <w:trHeight w:val="255"/>
          <w:tblHeader/>
          <w:jc w:val="center"/>
        </w:trPr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38236F" w:rsidRDefault="009A4CF9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38236F" w:rsidRDefault="009A4CF9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CF9" w:rsidRPr="0038236F" w:rsidRDefault="009A4CF9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38236F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1298703,20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513905,39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1298714,67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513911,67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1298723,83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513922,17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1298729,67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513926,02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1298719,38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513942,12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1298728,60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513948,33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1298754,65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513938,40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1298777,89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513954,97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1298782,59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513950,25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1298783,14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513949,64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1298792,54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513937,53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1298802,18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513943,94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1298804,60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513940,14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1298807,67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513936,09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1298802,38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513931,97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1298808,00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513924,83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1298798,64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513917,03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1298799,95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513915,46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1298758,57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513881,24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1298762,03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513874,26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1298756,18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513861,91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1298751,92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513853,27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1298751,04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513852,70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1298748,31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513852,21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1298745,94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513852,82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1298743,96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513853,99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1298741,76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513855,36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1298737,59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513858,13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1298731,45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513862,10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1298727,43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513864,76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1298723,70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513867,99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1298721,95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513869,67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1298720,10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513871,44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1298717,92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513872,87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1298713,70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513874,81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1298714,75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513876,75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1298710,05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513879,96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1298698,73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513903,42</w:t>
            </w:r>
          </w:p>
        </w:tc>
      </w:tr>
      <w:tr w:rsidR="0038236F" w:rsidRPr="0038236F" w:rsidTr="0038236F">
        <w:trPr>
          <w:trHeight w:val="255"/>
          <w:jc w:val="center"/>
        </w:trPr>
        <w:tc>
          <w:tcPr>
            <w:tcW w:w="1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256" w:rsidRPr="0038236F" w:rsidRDefault="00C14256" w:rsidP="0038236F">
            <w:pPr>
              <w:widowControl/>
              <w:shd w:val="clear" w:color="auto" w:fill="FFFFFF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1298703,20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256" w:rsidRPr="0038236F" w:rsidRDefault="00C14256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513905,39</w:t>
            </w:r>
          </w:p>
        </w:tc>
      </w:tr>
    </w:tbl>
    <w:p w:rsidR="00C14256" w:rsidRPr="0038236F" w:rsidRDefault="00C14256" w:rsidP="0038236F">
      <w:pPr>
        <w:widowControl/>
        <w:spacing w:line="240" w:lineRule="auto"/>
        <w:ind w:firstLine="0"/>
        <w:jc w:val="left"/>
        <w:textAlignment w:val="auto"/>
        <w:rPr>
          <w:b/>
          <w:kern w:val="0"/>
          <w:sz w:val="28"/>
          <w:szCs w:val="28"/>
          <w:highlight w:val="yellow"/>
        </w:rPr>
      </w:pPr>
    </w:p>
    <w:p w:rsidR="00F3544B" w:rsidRPr="0038236F" w:rsidRDefault="00F3544B" w:rsidP="0038236F">
      <w:pPr>
        <w:widowControl/>
        <w:autoSpaceDN/>
        <w:spacing w:line="360" w:lineRule="auto"/>
        <w:ind w:firstLine="709"/>
        <w:textAlignment w:val="auto"/>
        <w:rPr>
          <w:rFonts w:eastAsia="Calibri"/>
          <w:kern w:val="0"/>
          <w:sz w:val="28"/>
          <w:szCs w:val="28"/>
          <w:lang w:eastAsia="ar-SA"/>
        </w:rPr>
      </w:pPr>
      <w:r w:rsidRPr="0038236F">
        <w:rPr>
          <w:rFonts w:eastAsia="Calibri"/>
          <w:kern w:val="0"/>
          <w:sz w:val="28"/>
          <w:szCs w:val="28"/>
          <w:lang w:eastAsia="ar-SA"/>
        </w:rPr>
        <w:t xml:space="preserve">В соответствии с п. 2 ч. 5 ст. 43 </w:t>
      </w:r>
      <w:proofErr w:type="spellStart"/>
      <w:r w:rsidRPr="0038236F">
        <w:rPr>
          <w:rFonts w:eastAsia="Calibri"/>
          <w:kern w:val="0"/>
          <w:sz w:val="28"/>
          <w:szCs w:val="28"/>
          <w:lang w:eastAsia="ar-SA"/>
        </w:rPr>
        <w:t>ГрК</w:t>
      </w:r>
      <w:proofErr w:type="spellEnd"/>
      <w:r w:rsidRPr="0038236F">
        <w:rPr>
          <w:rFonts w:eastAsia="Calibri"/>
          <w:kern w:val="0"/>
          <w:sz w:val="28"/>
          <w:szCs w:val="28"/>
          <w:lang w:eastAsia="ar-SA"/>
        </w:rPr>
        <w:t xml:space="preserve"> РФ 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нужд, данным проектом не предусмотрены. Согласно п. 12 ст. 1 </w:t>
      </w:r>
      <w:proofErr w:type="spellStart"/>
      <w:r w:rsidRPr="0038236F">
        <w:rPr>
          <w:rFonts w:eastAsia="Calibri"/>
          <w:kern w:val="0"/>
          <w:sz w:val="28"/>
          <w:szCs w:val="28"/>
          <w:lang w:eastAsia="ar-SA"/>
        </w:rPr>
        <w:t>ГрК</w:t>
      </w:r>
      <w:proofErr w:type="spellEnd"/>
      <w:r w:rsidRPr="0038236F">
        <w:rPr>
          <w:rFonts w:eastAsia="Calibri"/>
          <w:kern w:val="0"/>
          <w:sz w:val="28"/>
          <w:szCs w:val="28"/>
          <w:lang w:eastAsia="ar-SA"/>
        </w:rPr>
        <w:t xml:space="preserve"> РФ</w:t>
      </w:r>
      <w:r w:rsidR="00DC4D17" w:rsidRPr="0038236F">
        <w:rPr>
          <w:rFonts w:eastAsia="Calibri"/>
          <w:kern w:val="0"/>
          <w:sz w:val="28"/>
          <w:szCs w:val="28"/>
          <w:lang w:eastAsia="ar-SA"/>
        </w:rPr>
        <w:t xml:space="preserve"> территории общего пользования –</w:t>
      </w:r>
      <w:r w:rsidRPr="0038236F">
        <w:rPr>
          <w:rFonts w:eastAsia="Calibri"/>
          <w:kern w:val="0"/>
          <w:sz w:val="28"/>
          <w:szCs w:val="28"/>
          <w:lang w:eastAsia="ar-SA"/>
        </w:rPr>
        <w:t xml:space="preserve">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F3544B" w:rsidRPr="0038236F" w:rsidRDefault="00F3544B" w:rsidP="0038236F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>В границы территории, в отношении которой предполагается к утверждению проект межевания территории</w:t>
      </w:r>
      <w:r w:rsidR="00DC4D17" w:rsidRPr="0038236F">
        <w:rPr>
          <w:kern w:val="0"/>
          <w:sz w:val="28"/>
          <w:szCs w:val="28"/>
        </w:rPr>
        <w:t>,</w:t>
      </w:r>
      <w:r w:rsidRPr="0038236F">
        <w:rPr>
          <w:kern w:val="0"/>
          <w:sz w:val="28"/>
          <w:szCs w:val="28"/>
        </w:rPr>
        <w:t xml:space="preserve"> лесные участки не входят.</w:t>
      </w:r>
    </w:p>
    <w:p w:rsidR="00922D9A" w:rsidRPr="0038236F" w:rsidRDefault="00832BD2" w:rsidP="0038236F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  <w:highlight w:val="yellow"/>
        </w:rPr>
      </w:pPr>
      <w:r w:rsidRPr="0038236F">
        <w:rPr>
          <w:kern w:val="0"/>
          <w:sz w:val="28"/>
          <w:szCs w:val="28"/>
        </w:rPr>
        <w:t xml:space="preserve">Проектом межевания территории утверждаются красные линии с учетом Правил землепользования и застройки, границ земельных участков, поставленных на кадастровый учет, существующих объектов капитального </w:t>
      </w:r>
      <w:r w:rsidRPr="0038236F">
        <w:rPr>
          <w:kern w:val="0"/>
          <w:sz w:val="28"/>
          <w:szCs w:val="28"/>
        </w:rPr>
        <w:lastRenderedPageBreak/>
        <w:t>строительства, границ территориаль</w:t>
      </w:r>
      <w:r w:rsidR="00DC4D17" w:rsidRPr="0038236F">
        <w:rPr>
          <w:kern w:val="0"/>
          <w:sz w:val="28"/>
          <w:szCs w:val="28"/>
        </w:rPr>
        <w:t xml:space="preserve">ных зон и действующих нормативных </w:t>
      </w:r>
      <w:r w:rsidRPr="0038236F">
        <w:rPr>
          <w:kern w:val="0"/>
          <w:sz w:val="28"/>
          <w:szCs w:val="28"/>
        </w:rPr>
        <w:t>правовых актов.</w:t>
      </w:r>
    </w:p>
    <w:p w:rsidR="000C72E6" w:rsidRPr="0038236F" w:rsidRDefault="00CC42F2" w:rsidP="0038236F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 xml:space="preserve">Перечень координат </w:t>
      </w:r>
      <w:r w:rsidR="0055687B" w:rsidRPr="0038236F">
        <w:rPr>
          <w:kern w:val="0"/>
          <w:sz w:val="28"/>
          <w:szCs w:val="28"/>
        </w:rPr>
        <w:t xml:space="preserve">характерных точек </w:t>
      </w:r>
      <w:r w:rsidR="00DC4D17" w:rsidRPr="0038236F">
        <w:rPr>
          <w:kern w:val="0"/>
          <w:sz w:val="28"/>
          <w:szCs w:val="28"/>
        </w:rPr>
        <w:t>красной линии, утверждаемой</w:t>
      </w:r>
      <w:r w:rsidR="000C72E6" w:rsidRPr="0038236F">
        <w:rPr>
          <w:kern w:val="0"/>
          <w:sz w:val="28"/>
          <w:szCs w:val="28"/>
        </w:rPr>
        <w:t xml:space="preserve"> </w:t>
      </w:r>
      <w:r w:rsidR="0055687B" w:rsidRPr="0038236F">
        <w:rPr>
          <w:kern w:val="0"/>
          <w:sz w:val="28"/>
          <w:szCs w:val="28"/>
        </w:rPr>
        <w:t xml:space="preserve">настоящим </w:t>
      </w:r>
      <w:r w:rsidR="000C72E6" w:rsidRPr="0038236F">
        <w:rPr>
          <w:kern w:val="0"/>
          <w:sz w:val="28"/>
          <w:szCs w:val="28"/>
        </w:rPr>
        <w:t>проектом межевания, представлен в таблице №</w:t>
      </w:r>
      <w:r w:rsidR="00F3544B" w:rsidRPr="0038236F">
        <w:rPr>
          <w:kern w:val="0"/>
          <w:sz w:val="28"/>
          <w:szCs w:val="28"/>
        </w:rPr>
        <w:t xml:space="preserve"> 6</w:t>
      </w:r>
      <w:r w:rsidR="00CF5A26" w:rsidRPr="0038236F">
        <w:rPr>
          <w:kern w:val="0"/>
          <w:sz w:val="28"/>
          <w:szCs w:val="28"/>
        </w:rPr>
        <w:t>.</w:t>
      </w:r>
      <w:r w:rsidR="000C72E6" w:rsidRPr="0038236F">
        <w:rPr>
          <w:kern w:val="0"/>
          <w:sz w:val="28"/>
          <w:szCs w:val="28"/>
        </w:rPr>
        <w:t xml:space="preserve"> </w:t>
      </w:r>
    </w:p>
    <w:p w:rsidR="000C72E6" w:rsidRPr="0038236F" w:rsidRDefault="000C72E6" w:rsidP="0038236F">
      <w:pPr>
        <w:widowControl/>
        <w:tabs>
          <w:tab w:val="left" w:pos="426"/>
        </w:tabs>
        <w:spacing w:line="240" w:lineRule="auto"/>
        <w:ind w:firstLine="0"/>
        <w:jc w:val="right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>Таблица №</w:t>
      </w:r>
      <w:r w:rsidR="00F3544B" w:rsidRPr="0038236F">
        <w:rPr>
          <w:kern w:val="0"/>
          <w:sz w:val="28"/>
          <w:szCs w:val="28"/>
        </w:rPr>
        <w:t xml:space="preserve"> 6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3330"/>
        <w:gridCol w:w="3236"/>
        <w:gridCol w:w="3003"/>
      </w:tblGrid>
      <w:tr w:rsidR="0038236F" w:rsidRPr="0038236F" w:rsidTr="0038236F">
        <w:trPr>
          <w:trHeight w:val="262"/>
          <w:tblHeader/>
          <w:jc w:val="center"/>
        </w:trPr>
        <w:tc>
          <w:tcPr>
            <w:tcW w:w="1740" w:type="pct"/>
            <w:vMerge w:val="restart"/>
          </w:tcPr>
          <w:p w:rsidR="0079556A" w:rsidRPr="0038236F" w:rsidRDefault="00132819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Номер</w:t>
            </w:r>
          </w:p>
          <w:p w:rsidR="000C72E6" w:rsidRPr="0038236F" w:rsidRDefault="00132819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характерной точки</w:t>
            </w:r>
          </w:p>
        </w:tc>
        <w:tc>
          <w:tcPr>
            <w:tcW w:w="3260" w:type="pct"/>
            <w:gridSpan w:val="2"/>
            <w:tcBorders>
              <w:bottom w:val="single" w:sz="4" w:space="0" w:color="auto"/>
            </w:tcBorders>
          </w:tcPr>
          <w:p w:rsidR="000C72E6" w:rsidRPr="0038236F" w:rsidRDefault="000C72E6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Координаты</w:t>
            </w:r>
          </w:p>
        </w:tc>
      </w:tr>
      <w:tr w:rsidR="0038236F" w:rsidRPr="0038236F" w:rsidTr="0038236F">
        <w:trPr>
          <w:trHeight w:val="251"/>
          <w:tblHeader/>
          <w:jc w:val="center"/>
        </w:trPr>
        <w:tc>
          <w:tcPr>
            <w:tcW w:w="1740" w:type="pct"/>
            <w:vMerge/>
          </w:tcPr>
          <w:p w:rsidR="000C72E6" w:rsidRPr="0038236F" w:rsidRDefault="000C72E6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</w:tcBorders>
          </w:tcPr>
          <w:p w:rsidR="000C72E6" w:rsidRPr="0038236F" w:rsidRDefault="000C72E6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0C72E6" w:rsidRPr="0038236F" w:rsidRDefault="000C72E6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Y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513881,24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1298758,57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513874,26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1298762,03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513861,91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1298756,18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513853,27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1298751,92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513852,70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1298751,04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513852,21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1298748,31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513852,82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1298745,94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513853,99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1298743,96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513855,36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1298741,76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513864,76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1298727,43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513867,99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1298723,70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513874,81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1298713,70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513879,96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1298710,05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513903,42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1298698,73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513928,74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1298686,51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513991,43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1298651,40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514009,86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1298642,09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514014,66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1298649,28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514021,95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1298661,22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514059,95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1298721,55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514075,45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1298746,30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514082,76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1298758,43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514063,31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1298765,71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514051,95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1298769,44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514029,50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1298777,42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514020,03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1298780,79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513988,67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1298791,97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513987,14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1298792,93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513973,02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1298799,18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513970,05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1298800,19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513965,25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1298803,00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513936,38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1298824,15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513915,90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1298799,59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341</w:t>
            </w: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513915,46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1298799,95</w:t>
            </w:r>
          </w:p>
        </w:tc>
      </w:tr>
      <w:tr w:rsidR="0038236F" w:rsidRPr="0038236F" w:rsidTr="0038236F">
        <w:trPr>
          <w:jc w:val="center"/>
        </w:trPr>
        <w:tc>
          <w:tcPr>
            <w:tcW w:w="1740" w:type="pct"/>
            <w:vAlign w:val="center"/>
          </w:tcPr>
          <w:p w:rsidR="00F3544B" w:rsidRPr="0038236F" w:rsidRDefault="00F3544B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91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513881,24</w:t>
            </w:r>
          </w:p>
        </w:tc>
        <w:tc>
          <w:tcPr>
            <w:tcW w:w="1569" w:type="pct"/>
            <w:vAlign w:val="bottom"/>
          </w:tcPr>
          <w:p w:rsidR="00F3544B" w:rsidRPr="0038236F" w:rsidRDefault="00F3544B" w:rsidP="0038236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8236F">
              <w:rPr>
                <w:rFonts w:ascii="Times New Roman" w:hAnsi="Times New Roman"/>
                <w:kern w:val="0"/>
                <w:sz w:val="24"/>
                <w:szCs w:val="24"/>
              </w:rPr>
              <w:t>1298758,57</w:t>
            </w:r>
          </w:p>
        </w:tc>
      </w:tr>
    </w:tbl>
    <w:p w:rsidR="00F3544B" w:rsidRPr="0038236F" w:rsidRDefault="00F3544B" w:rsidP="0038236F">
      <w:pPr>
        <w:widowControl/>
        <w:spacing w:line="240" w:lineRule="auto"/>
        <w:ind w:firstLine="0"/>
        <w:rPr>
          <w:kern w:val="0"/>
          <w:sz w:val="28"/>
          <w:szCs w:val="28"/>
        </w:rPr>
      </w:pPr>
    </w:p>
    <w:p w:rsidR="00C96269" w:rsidRPr="0038236F" w:rsidRDefault="00DC4D17" w:rsidP="0038236F">
      <w:pPr>
        <w:widowControl/>
        <w:spacing w:line="360" w:lineRule="auto"/>
        <w:ind w:firstLine="709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>Линия отступа от красной линии</w:t>
      </w:r>
      <w:r w:rsidR="00C96269" w:rsidRPr="0038236F">
        <w:rPr>
          <w:kern w:val="0"/>
          <w:sz w:val="28"/>
          <w:szCs w:val="28"/>
        </w:rPr>
        <w:t xml:space="preserve"> в целях определения мест допустимого размещения зданий, строений, сооружени</w:t>
      </w:r>
      <w:r w:rsidR="00E259EF" w:rsidRPr="0038236F">
        <w:rPr>
          <w:kern w:val="0"/>
          <w:sz w:val="28"/>
          <w:szCs w:val="28"/>
        </w:rPr>
        <w:t>й пр</w:t>
      </w:r>
      <w:r w:rsidRPr="0038236F">
        <w:rPr>
          <w:kern w:val="0"/>
          <w:sz w:val="28"/>
          <w:szCs w:val="28"/>
        </w:rPr>
        <w:t>инята</w:t>
      </w:r>
      <w:r w:rsidR="00E259EF" w:rsidRPr="0038236F">
        <w:rPr>
          <w:kern w:val="0"/>
          <w:sz w:val="28"/>
          <w:szCs w:val="28"/>
        </w:rPr>
        <w:t xml:space="preserve"> на расстоянии 3 м</w:t>
      </w:r>
      <w:r w:rsidR="00C96269" w:rsidRPr="0038236F">
        <w:rPr>
          <w:kern w:val="0"/>
          <w:sz w:val="28"/>
          <w:szCs w:val="28"/>
        </w:rPr>
        <w:t>.</w:t>
      </w:r>
    </w:p>
    <w:p w:rsidR="00147BA6" w:rsidRPr="0038236F" w:rsidRDefault="00C44A80" w:rsidP="0038236F">
      <w:pPr>
        <w:widowControl/>
        <w:spacing w:line="360" w:lineRule="auto"/>
        <w:ind w:firstLine="709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lastRenderedPageBreak/>
        <w:t>П</w:t>
      </w:r>
      <w:r w:rsidR="00CC42F2" w:rsidRPr="0038236F">
        <w:rPr>
          <w:kern w:val="0"/>
          <w:sz w:val="28"/>
          <w:szCs w:val="28"/>
        </w:rPr>
        <w:t xml:space="preserve">еречень координат </w:t>
      </w:r>
      <w:r w:rsidR="0055687B" w:rsidRPr="0038236F">
        <w:rPr>
          <w:kern w:val="0"/>
          <w:sz w:val="28"/>
          <w:szCs w:val="28"/>
        </w:rPr>
        <w:t xml:space="preserve">характерных точек </w:t>
      </w:r>
      <w:r w:rsidR="00CC42F2" w:rsidRPr="0038236F">
        <w:rPr>
          <w:kern w:val="0"/>
          <w:sz w:val="28"/>
          <w:szCs w:val="28"/>
        </w:rPr>
        <w:t>линии отступа от красной линии в целях определения мест допустим</w:t>
      </w:r>
      <w:r w:rsidR="0055687B" w:rsidRPr="0038236F">
        <w:rPr>
          <w:kern w:val="0"/>
          <w:sz w:val="28"/>
          <w:szCs w:val="28"/>
        </w:rPr>
        <w:t>ого размещения зданий, строений,</w:t>
      </w:r>
      <w:r w:rsidR="00CC42F2" w:rsidRPr="0038236F">
        <w:rPr>
          <w:kern w:val="0"/>
          <w:sz w:val="28"/>
          <w:szCs w:val="28"/>
        </w:rPr>
        <w:t xml:space="preserve"> соор</w:t>
      </w:r>
      <w:r w:rsidR="00AE069B" w:rsidRPr="0038236F">
        <w:rPr>
          <w:kern w:val="0"/>
          <w:sz w:val="28"/>
          <w:szCs w:val="28"/>
        </w:rPr>
        <w:t>у</w:t>
      </w:r>
      <w:r w:rsidRPr="0038236F">
        <w:rPr>
          <w:kern w:val="0"/>
          <w:sz w:val="28"/>
          <w:szCs w:val="28"/>
        </w:rPr>
        <w:t>жений представлен в таблице № 7.</w:t>
      </w:r>
    </w:p>
    <w:p w:rsidR="00CC42F2" w:rsidRPr="0038236F" w:rsidRDefault="00C44A80" w:rsidP="0038236F">
      <w:pPr>
        <w:widowControl/>
        <w:spacing w:line="240" w:lineRule="auto"/>
        <w:ind w:firstLine="0"/>
        <w:jc w:val="right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>Таблица № 7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54"/>
        <w:gridCol w:w="3451"/>
        <w:gridCol w:w="2964"/>
      </w:tblGrid>
      <w:tr w:rsidR="0038236F" w:rsidRPr="0038236F" w:rsidTr="0038236F">
        <w:trPr>
          <w:trHeight w:hRule="exact" w:val="340"/>
          <w:tblHeader/>
          <w:jc w:val="center"/>
        </w:trPr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556A" w:rsidRPr="0038236F" w:rsidRDefault="00CC42F2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38236F">
              <w:rPr>
                <w:kern w:val="0"/>
                <w:sz w:val="24"/>
                <w:szCs w:val="24"/>
                <w:lang w:eastAsia="en-US"/>
              </w:rPr>
              <w:t>Номер</w:t>
            </w:r>
          </w:p>
          <w:p w:rsidR="00CC42F2" w:rsidRPr="0038236F" w:rsidRDefault="00CC42F2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38236F">
              <w:rPr>
                <w:kern w:val="0"/>
                <w:sz w:val="24"/>
                <w:szCs w:val="24"/>
                <w:lang w:eastAsia="en-US"/>
              </w:rPr>
              <w:t>характерной точки</w:t>
            </w: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2F2" w:rsidRPr="0038236F" w:rsidRDefault="00CC42F2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38236F">
              <w:rPr>
                <w:kern w:val="0"/>
                <w:sz w:val="24"/>
                <w:szCs w:val="24"/>
                <w:lang w:eastAsia="en-US"/>
              </w:rPr>
              <w:t>Координаты</w:t>
            </w:r>
          </w:p>
        </w:tc>
      </w:tr>
      <w:tr w:rsidR="0038236F" w:rsidRPr="0038236F" w:rsidTr="0038236F">
        <w:trPr>
          <w:trHeight w:hRule="exact" w:val="315"/>
          <w:tblHeader/>
          <w:jc w:val="center"/>
        </w:trPr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F2" w:rsidRPr="0038236F" w:rsidRDefault="00CC42F2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2F2" w:rsidRPr="0038236F" w:rsidRDefault="00CC42F2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38236F">
              <w:rPr>
                <w:kern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2F2" w:rsidRPr="0038236F" w:rsidRDefault="00CC42F2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38236F">
              <w:rPr>
                <w:kern w:val="0"/>
                <w:sz w:val="24"/>
                <w:szCs w:val="24"/>
                <w:lang w:eastAsia="en-US"/>
              </w:rPr>
              <w:t>Y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513882,04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1298754,83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513874,23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1298758,70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513863,22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1298753,48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513855,50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1298749,68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513855,28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1298748,42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513855,62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1298747,10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513856,56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1298745,52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513857,89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1298743,38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513867,16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1298729,24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513870,37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1298725,53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513876,98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1298715,84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513881,49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1298712,64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513904,72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1298701,43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513930,13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1298689,17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513992,84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1298654,05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514008,84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1298645,97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514012,13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1298650,90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514019,40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1298662,80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514057,41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1298723,15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514072,89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1298747,87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514078,33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1298756,89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514062,32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1298762,88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514050,98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1298766,60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514028,50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1298774,59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25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514019,02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1298777,96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26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513987,35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1298789,25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27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513985,73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1298790,27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513971,93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1298796,38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513968,80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1298797,45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513963,60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1298800,49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513936,88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1298820,07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32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513916,30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1298795,39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33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513915,87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1298795,74</w:t>
            </w:r>
          </w:p>
        </w:tc>
      </w:tr>
      <w:tr w:rsidR="0038236F" w:rsidRPr="0038236F" w:rsidTr="0038236F">
        <w:trPr>
          <w:trHeight w:hRule="exact" w:val="340"/>
          <w:jc w:val="center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A80" w:rsidRPr="0038236F" w:rsidRDefault="00C44A80" w:rsidP="0038236F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513882,04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80" w:rsidRPr="0038236F" w:rsidRDefault="00C44A80" w:rsidP="0038236F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38236F">
              <w:rPr>
                <w:kern w:val="0"/>
                <w:sz w:val="24"/>
                <w:szCs w:val="24"/>
              </w:rPr>
              <w:t>1298754,83</w:t>
            </w:r>
          </w:p>
        </w:tc>
      </w:tr>
    </w:tbl>
    <w:p w:rsidR="00C44A80" w:rsidRPr="0038236F" w:rsidRDefault="00C44A80" w:rsidP="0038236F">
      <w:pPr>
        <w:widowControl/>
        <w:tabs>
          <w:tab w:val="left" w:pos="0"/>
        </w:tabs>
        <w:spacing w:line="240" w:lineRule="auto"/>
        <w:ind w:firstLine="0"/>
        <w:rPr>
          <w:rFonts w:eastAsia="Lucida Sans Unicode"/>
          <w:kern w:val="0"/>
          <w:sz w:val="28"/>
          <w:szCs w:val="28"/>
          <w:lang w:bidi="ru-RU"/>
        </w:rPr>
      </w:pPr>
    </w:p>
    <w:p w:rsidR="00C44A80" w:rsidRPr="0038236F" w:rsidRDefault="00C44A80" w:rsidP="0038236F">
      <w:pPr>
        <w:widowControl/>
        <w:tabs>
          <w:tab w:val="left" w:pos="0"/>
        </w:tabs>
        <w:spacing w:line="360" w:lineRule="auto"/>
        <w:ind w:firstLine="709"/>
        <w:rPr>
          <w:rFonts w:eastAsia="Lucida Sans Unicode"/>
          <w:kern w:val="0"/>
          <w:sz w:val="28"/>
          <w:szCs w:val="28"/>
          <w:lang w:bidi="ru-RU"/>
        </w:rPr>
      </w:pPr>
      <w:r w:rsidRPr="0038236F">
        <w:rPr>
          <w:rFonts w:eastAsia="Lucida Sans Unicode"/>
          <w:kern w:val="0"/>
          <w:sz w:val="28"/>
          <w:szCs w:val="28"/>
          <w:lang w:bidi="ru-RU"/>
        </w:rPr>
        <w:lastRenderedPageBreak/>
        <w:t>Проектом межевания территории установление публичных сервитутов не предусмотрено.</w:t>
      </w:r>
    </w:p>
    <w:p w:rsidR="00A16CA9" w:rsidRPr="0038236F" w:rsidRDefault="00A16CA9" w:rsidP="0038236F">
      <w:pPr>
        <w:widowControl/>
        <w:tabs>
          <w:tab w:val="left" w:pos="0"/>
        </w:tabs>
        <w:spacing w:line="360" w:lineRule="auto"/>
        <w:ind w:firstLine="709"/>
        <w:rPr>
          <w:rFonts w:eastAsia="Lucida Sans Unicode"/>
          <w:kern w:val="0"/>
          <w:sz w:val="28"/>
          <w:szCs w:val="28"/>
          <w:lang w:bidi="ru-RU"/>
        </w:rPr>
      </w:pPr>
      <w:r w:rsidRPr="0038236F">
        <w:rPr>
          <w:rFonts w:eastAsia="Lucida Sans Unicode"/>
          <w:kern w:val="0"/>
          <w:sz w:val="28"/>
          <w:szCs w:val="28"/>
          <w:lang w:bidi="ru-RU"/>
        </w:rPr>
        <w:t>Настоящий проект межевания территории обеспечивает равные права и</w:t>
      </w:r>
      <w:r w:rsidR="00FE0C35" w:rsidRPr="0038236F">
        <w:rPr>
          <w:rFonts w:eastAsia="Lucida Sans Unicode"/>
          <w:kern w:val="0"/>
          <w:sz w:val="28"/>
          <w:szCs w:val="28"/>
          <w:lang w:bidi="ru-RU"/>
        </w:rPr>
        <w:t> </w:t>
      </w:r>
      <w:r w:rsidRPr="0038236F">
        <w:rPr>
          <w:rFonts w:eastAsia="Lucida Sans Unicode"/>
          <w:kern w:val="0"/>
          <w:sz w:val="28"/>
          <w:szCs w:val="28"/>
          <w:lang w:bidi="ru-RU"/>
        </w:rPr>
        <w:t>возможности правообладателей земельных участков в соответствии с</w:t>
      </w:r>
      <w:r w:rsidR="00FE0C35" w:rsidRPr="0038236F">
        <w:rPr>
          <w:rFonts w:eastAsia="Lucida Sans Unicode"/>
          <w:kern w:val="0"/>
          <w:sz w:val="28"/>
          <w:szCs w:val="28"/>
          <w:lang w:bidi="ru-RU"/>
        </w:rPr>
        <w:t> </w:t>
      </w:r>
      <w:r w:rsidRPr="0038236F">
        <w:rPr>
          <w:rFonts w:eastAsia="Lucida Sans Unicode"/>
          <w:kern w:val="0"/>
          <w:sz w:val="28"/>
          <w:szCs w:val="28"/>
          <w:lang w:bidi="ru-RU"/>
        </w:rPr>
        <w:t>действующим законодательством.</w:t>
      </w:r>
    </w:p>
    <w:p w:rsidR="00A56BAD" w:rsidRPr="0038236F" w:rsidRDefault="00A16CA9" w:rsidP="0038236F">
      <w:pPr>
        <w:pStyle w:val="23"/>
        <w:widowControl/>
        <w:spacing w:after="0" w:line="360" w:lineRule="auto"/>
        <w:ind w:left="0" w:firstLine="709"/>
        <w:rPr>
          <w:spacing w:val="-4"/>
          <w:kern w:val="0"/>
          <w:sz w:val="28"/>
          <w:szCs w:val="28"/>
        </w:rPr>
      </w:pPr>
      <w:r w:rsidRPr="0038236F">
        <w:rPr>
          <w:rFonts w:eastAsia="Lucida Sans Unicode"/>
          <w:spacing w:val="-4"/>
          <w:kern w:val="0"/>
          <w:sz w:val="28"/>
          <w:szCs w:val="28"/>
          <w:lang w:bidi="ru-RU"/>
        </w:rPr>
        <w:t>Проект межевания территории не является основанием для начала строительно-монтажных работ, в</w:t>
      </w:r>
      <w:r w:rsidR="00352669" w:rsidRPr="0038236F">
        <w:rPr>
          <w:rFonts w:eastAsia="Lucida Sans Unicode"/>
          <w:spacing w:val="-4"/>
          <w:kern w:val="0"/>
          <w:sz w:val="28"/>
          <w:szCs w:val="28"/>
          <w:lang w:bidi="ru-RU"/>
        </w:rPr>
        <w:t xml:space="preserve"> том числе ограждения земельных участков</w:t>
      </w:r>
      <w:r w:rsidRPr="0038236F">
        <w:rPr>
          <w:rFonts w:eastAsia="Lucida Sans Unicode"/>
          <w:spacing w:val="-4"/>
          <w:kern w:val="0"/>
          <w:sz w:val="28"/>
          <w:szCs w:val="28"/>
          <w:lang w:bidi="ru-RU"/>
        </w:rPr>
        <w:t>, а</w:t>
      </w:r>
      <w:r w:rsidR="00FE0C35" w:rsidRPr="0038236F">
        <w:rPr>
          <w:rFonts w:eastAsia="Lucida Sans Unicode"/>
          <w:spacing w:val="-4"/>
          <w:kern w:val="0"/>
          <w:sz w:val="28"/>
          <w:szCs w:val="28"/>
          <w:lang w:bidi="ru-RU"/>
        </w:rPr>
        <w:t> </w:t>
      </w:r>
      <w:r w:rsidRPr="0038236F">
        <w:rPr>
          <w:rFonts w:eastAsia="Lucida Sans Unicode"/>
          <w:spacing w:val="-4"/>
          <w:kern w:val="0"/>
          <w:sz w:val="28"/>
          <w:szCs w:val="28"/>
          <w:lang w:bidi="ru-RU"/>
        </w:rPr>
        <w:t>также для ведения хозя</w:t>
      </w:r>
      <w:r w:rsidR="00352669" w:rsidRPr="0038236F">
        <w:rPr>
          <w:rFonts w:eastAsia="Lucida Sans Unicode"/>
          <w:spacing w:val="-4"/>
          <w:kern w:val="0"/>
          <w:sz w:val="28"/>
          <w:szCs w:val="28"/>
          <w:lang w:bidi="ru-RU"/>
        </w:rPr>
        <w:t xml:space="preserve">йственной деятельности. Площади </w:t>
      </w:r>
      <w:r w:rsidRPr="0038236F">
        <w:rPr>
          <w:rFonts w:eastAsia="Lucida Sans Unicode"/>
          <w:spacing w:val="-4"/>
          <w:kern w:val="0"/>
          <w:sz w:val="28"/>
          <w:szCs w:val="28"/>
          <w:lang w:bidi="ru-RU"/>
        </w:rPr>
        <w:t>и границы участков подлежат уточнению землеустроительным межеванием при оформлении соответствующих документов в установленном законом порядке.</w:t>
      </w:r>
    </w:p>
    <w:p w:rsidR="0069338C" w:rsidRPr="0038236F" w:rsidRDefault="00C03882" w:rsidP="0038236F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r w:rsidRPr="0038236F">
        <w:rPr>
          <w:kern w:val="0"/>
          <w:sz w:val="28"/>
          <w:szCs w:val="28"/>
        </w:rPr>
        <w:t>Мероприятия по защите территории от чрезвычайных ситуаций природного и техногенного характера, мероприятия по гражданской обороне</w:t>
      </w:r>
      <w:r w:rsidR="00FE0C35" w:rsidRPr="0038236F">
        <w:rPr>
          <w:kern w:val="0"/>
          <w:sz w:val="28"/>
          <w:szCs w:val="28"/>
        </w:rPr>
        <w:t> </w:t>
      </w:r>
      <w:r w:rsidRPr="0038236F">
        <w:rPr>
          <w:kern w:val="0"/>
          <w:sz w:val="28"/>
          <w:szCs w:val="28"/>
        </w:rPr>
        <w:t>и обеспечению пожарной безопасности должны производитьс</w:t>
      </w:r>
      <w:r w:rsidR="00655A7F" w:rsidRPr="0038236F">
        <w:rPr>
          <w:kern w:val="0"/>
          <w:sz w:val="28"/>
          <w:szCs w:val="28"/>
        </w:rPr>
        <w:t>я в</w:t>
      </w:r>
      <w:r w:rsidR="00FE0C35" w:rsidRPr="0038236F">
        <w:rPr>
          <w:kern w:val="0"/>
          <w:sz w:val="28"/>
          <w:szCs w:val="28"/>
        </w:rPr>
        <w:t> </w:t>
      </w:r>
      <w:r w:rsidR="00DC4D17" w:rsidRPr="0038236F">
        <w:rPr>
          <w:kern w:val="0"/>
          <w:sz w:val="28"/>
          <w:szCs w:val="28"/>
        </w:rPr>
        <w:t>соответствии с положениями г</w:t>
      </w:r>
      <w:r w:rsidR="00B32C91" w:rsidRPr="0038236F">
        <w:rPr>
          <w:kern w:val="0"/>
          <w:sz w:val="28"/>
          <w:szCs w:val="28"/>
        </w:rPr>
        <w:t>енерального плана</w:t>
      </w:r>
      <w:r w:rsidRPr="0038236F">
        <w:rPr>
          <w:kern w:val="0"/>
          <w:sz w:val="28"/>
          <w:szCs w:val="28"/>
        </w:rPr>
        <w:t>.</w:t>
      </w:r>
    </w:p>
    <w:p w:rsidR="00413BF7" w:rsidRPr="0038236F" w:rsidRDefault="00413BF7" w:rsidP="0038236F">
      <w:pPr>
        <w:pStyle w:val="23"/>
        <w:widowControl/>
        <w:spacing w:after="0" w:line="240" w:lineRule="auto"/>
        <w:ind w:left="0" w:firstLine="0"/>
        <w:rPr>
          <w:kern w:val="0"/>
          <w:sz w:val="28"/>
          <w:szCs w:val="28"/>
        </w:rPr>
      </w:pPr>
    </w:p>
    <w:p w:rsidR="001A71BF" w:rsidRPr="0038236F" w:rsidRDefault="001A71BF" w:rsidP="0038236F">
      <w:pPr>
        <w:pStyle w:val="23"/>
        <w:widowControl/>
        <w:spacing w:after="0" w:line="240" w:lineRule="auto"/>
        <w:ind w:left="0" w:firstLine="0"/>
        <w:rPr>
          <w:kern w:val="0"/>
          <w:sz w:val="28"/>
          <w:szCs w:val="28"/>
        </w:rPr>
      </w:pPr>
    </w:p>
    <w:p w:rsidR="0079556A" w:rsidRPr="0038236F" w:rsidRDefault="0079556A" w:rsidP="0038236F">
      <w:pPr>
        <w:pStyle w:val="23"/>
        <w:widowControl/>
        <w:spacing w:after="0" w:line="240" w:lineRule="auto"/>
        <w:ind w:left="0" w:firstLine="0"/>
        <w:rPr>
          <w:kern w:val="0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79556A" w:rsidRPr="0038236F" w:rsidTr="0079556A">
        <w:tc>
          <w:tcPr>
            <w:tcW w:w="4784" w:type="dxa"/>
          </w:tcPr>
          <w:p w:rsidR="0079556A" w:rsidRPr="0038236F" w:rsidRDefault="0079556A" w:rsidP="0038236F">
            <w:pPr>
              <w:pStyle w:val="23"/>
              <w:widowControl/>
              <w:spacing w:after="0" w:line="240" w:lineRule="auto"/>
              <w:ind w:left="0"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8236F">
              <w:rPr>
                <w:rFonts w:ascii="Times New Roman" w:hAnsi="Times New Roman"/>
                <w:kern w:val="0"/>
                <w:sz w:val="28"/>
                <w:szCs w:val="28"/>
              </w:rPr>
              <w:t>Руководитель управления</w:t>
            </w:r>
          </w:p>
          <w:p w:rsidR="0079556A" w:rsidRPr="0038236F" w:rsidRDefault="0079556A" w:rsidP="0038236F">
            <w:pPr>
              <w:pStyle w:val="23"/>
              <w:widowControl/>
              <w:spacing w:after="0" w:line="240" w:lineRule="auto"/>
              <w:ind w:left="0"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8236F">
              <w:rPr>
                <w:rFonts w:ascii="Times New Roman" w:hAnsi="Times New Roman"/>
                <w:kern w:val="0"/>
                <w:sz w:val="28"/>
                <w:szCs w:val="28"/>
              </w:rPr>
              <w:t>главного архитектора</w:t>
            </w:r>
          </w:p>
        </w:tc>
        <w:tc>
          <w:tcPr>
            <w:tcW w:w="4785" w:type="dxa"/>
          </w:tcPr>
          <w:p w:rsidR="0079556A" w:rsidRPr="0038236F" w:rsidRDefault="0079556A" w:rsidP="0038236F">
            <w:pPr>
              <w:pStyle w:val="23"/>
              <w:widowControl/>
              <w:spacing w:after="0" w:line="240" w:lineRule="auto"/>
              <w:ind w:left="0"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79556A" w:rsidRPr="0038236F" w:rsidRDefault="0079556A" w:rsidP="0038236F">
            <w:pPr>
              <w:pStyle w:val="23"/>
              <w:widowControl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8236F">
              <w:rPr>
                <w:rFonts w:ascii="Times New Roman" w:hAnsi="Times New Roman"/>
                <w:kern w:val="0"/>
                <w:sz w:val="28"/>
                <w:szCs w:val="28"/>
              </w:rPr>
              <w:t>Г.Ю. Чурсанов</w:t>
            </w:r>
          </w:p>
        </w:tc>
      </w:tr>
    </w:tbl>
    <w:p w:rsidR="0079556A" w:rsidRPr="0038236F" w:rsidRDefault="0079556A" w:rsidP="0038236F">
      <w:pPr>
        <w:pStyle w:val="23"/>
        <w:widowControl/>
        <w:spacing w:after="0" w:line="240" w:lineRule="auto"/>
        <w:ind w:left="0" w:firstLine="0"/>
        <w:rPr>
          <w:kern w:val="0"/>
          <w:sz w:val="28"/>
          <w:szCs w:val="28"/>
        </w:rPr>
      </w:pPr>
    </w:p>
    <w:sectPr w:rsidR="0079556A" w:rsidRPr="0038236F" w:rsidSect="0038236F">
      <w:headerReference w:type="default" r:id="rId9"/>
      <w:pgSz w:w="11905" w:h="16837"/>
      <w:pgMar w:top="1134" w:right="567" w:bottom="1134" w:left="1985" w:header="709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9A" w:rsidRDefault="00577F9A" w:rsidP="00466849">
      <w:pPr>
        <w:spacing w:line="240" w:lineRule="auto"/>
      </w:pPr>
      <w:r>
        <w:separator/>
      </w:r>
    </w:p>
  </w:endnote>
  <w:endnote w:type="continuationSeparator" w:id="0">
    <w:p w:rsidR="00577F9A" w:rsidRDefault="00577F9A" w:rsidP="00466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, 'Times New Roman'">
    <w:altName w:val="Times New Roman"/>
    <w:charset w:val="00"/>
    <w:family w:val="auto"/>
    <w:pitch w:val="variable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9A" w:rsidRDefault="00577F9A" w:rsidP="00466849">
      <w:pPr>
        <w:spacing w:line="240" w:lineRule="auto"/>
      </w:pPr>
      <w:r w:rsidRPr="00466849">
        <w:rPr>
          <w:color w:val="000000"/>
        </w:rPr>
        <w:separator/>
      </w:r>
    </w:p>
  </w:footnote>
  <w:footnote w:type="continuationSeparator" w:id="0">
    <w:p w:rsidR="00577F9A" w:rsidRDefault="00577F9A" w:rsidP="00466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6F" w:rsidRPr="008C2E5A" w:rsidRDefault="0038236F" w:rsidP="008C2E5A">
    <w:pPr>
      <w:pStyle w:val="ab"/>
      <w:jc w:val="center"/>
      <w:rPr>
        <w:sz w:val="24"/>
        <w:szCs w:val="24"/>
      </w:rPr>
    </w:pPr>
    <w:r w:rsidRPr="00D57574">
      <w:rPr>
        <w:sz w:val="24"/>
        <w:szCs w:val="24"/>
      </w:rPr>
      <w:fldChar w:fldCharType="begin"/>
    </w:r>
    <w:r w:rsidRPr="00D57574">
      <w:rPr>
        <w:sz w:val="24"/>
        <w:szCs w:val="24"/>
      </w:rPr>
      <w:instrText xml:space="preserve"> PAGE   \* MERGEFORMAT </w:instrText>
    </w:r>
    <w:r w:rsidRPr="00D57574">
      <w:rPr>
        <w:sz w:val="24"/>
        <w:szCs w:val="24"/>
      </w:rPr>
      <w:fldChar w:fldCharType="separate"/>
    </w:r>
    <w:r w:rsidR="00FE0131">
      <w:rPr>
        <w:noProof/>
        <w:sz w:val="24"/>
        <w:szCs w:val="24"/>
      </w:rPr>
      <w:t>8</w:t>
    </w:r>
    <w:r w:rsidRPr="00D5757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02C326"/>
    <w:lvl w:ilvl="0">
      <w:numFmt w:val="bullet"/>
      <w:pStyle w:val="1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pStyle w:val="Style12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</w:abstractNum>
  <w:abstractNum w:abstractNumId="4">
    <w:nsid w:val="08D509FD"/>
    <w:multiLevelType w:val="hybridMultilevel"/>
    <w:tmpl w:val="566E2616"/>
    <w:lvl w:ilvl="0" w:tplc="A7840068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2312C"/>
    <w:multiLevelType w:val="multilevel"/>
    <w:tmpl w:val="21287F6C"/>
    <w:styleLink w:val="WW8Num1"/>
    <w:lvl w:ilvl="0">
      <w:start w:val="1"/>
      <w:numFmt w:val="none"/>
      <w:pStyle w:val="10"/>
      <w:lvlText w:val="%1"/>
      <w:lvlJc w:val="left"/>
    </w:lvl>
    <w:lvl w:ilvl="1">
      <w:start w:val="1"/>
      <w:numFmt w:val="none"/>
      <w:pStyle w:val="2"/>
      <w:lvlText w:val="%2"/>
      <w:lvlJc w:val="left"/>
    </w:lvl>
    <w:lvl w:ilvl="2">
      <w:start w:val="1"/>
      <w:numFmt w:val="none"/>
      <w:pStyle w:val="3"/>
      <w:lvlText w:val="%3"/>
      <w:lvlJc w:val="left"/>
    </w:lvl>
    <w:lvl w:ilvl="3">
      <w:start w:val="1"/>
      <w:numFmt w:val="none"/>
      <w:pStyle w:val="4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283680E"/>
    <w:multiLevelType w:val="hybridMultilevel"/>
    <w:tmpl w:val="A912938A"/>
    <w:styleLink w:val="WW8Num12"/>
    <w:lvl w:ilvl="0" w:tplc="67AC9D06">
      <w:start w:val="1"/>
      <w:numFmt w:val="bullet"/>
      <w:lvlText w:val="­"/>
      <w:lvlJc w:val="left"/>
      <w:pPr>
        <w:ind w:left="1485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DBD55AF"/>
    <w:multiLevelType w:val="hybridMultilevel"/>
    <w:tmpl w:val="41DAA7B6"/>
    <w:lvl w:ilvl="0" w:tplc="93688120">
      <w:start w:val="1"/>
      <w:numFmt w:val="decimal"/>
      <w:pStyle w:val="a0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113E9D"/>
    <w:multiLevelType w:val="hybridMultilevel"/>
    <w:tmpl w:val="939C7552"/>
    <w:lvl w:ilvl="0" w:tplc="04190001">
      <w:start w:val="1"/>
      <w:numFmt w:val="decimal"/>
      <w:pStyle w:val="11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pStyle w:val="1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49"/>
    <w:rsid w:val="00001431"/>
    <w:rsid w:val="0000145A"/>
    <w:rsid w:val="0000221C"/>
    <w:rsid w:val="000032A9"/>
    <w:rsid w:val="000036BE"/>
    <w:rsid w:val="000136FB"/>
    <w:rsid w:val="00014C26"/>
    <w:rsid w:val="00016666"/>
    <w:rsid w:val="00017E48"/>
    <w:rsid w:val="00017F37"/>
    <w:rsid w:val="00020038"/>
    <w:rsid w:val="00020197"/>
    <w:rsid w:val="00020910"/>
    <w:rsid w:val="0002400F"/>
    <w:rsid w:val="00027FF4"/>
    <w:rsid w:val="00036B16"/>
    <w:rsid w:val="000373A0"/>
    <w:rsid w:val="00041CA4"/>
    <w:rsid w:val="00042792"/>
    <w:rsid w:val="00043AED"/>
    <w:rsid w:val="00044C45"/>
    <w:rsid w:val="00045FEB"/>
    <w:rsid w:val="00047172"/>
    <w:rsid w:val="00047444"/>
    <w:rsid w:val="00047647"/>
    <w:rsid w:val="000548A1"/>
    <w:rsid w:val="000567F9"/>
    <w:rsid w:val="00061C96"/>
    <w:rsid w:val="00065835"/>
    <w:rsid w:val="00067B7B"/>
    <w:rsid w:val="00070A70"/>
    <w:rsid w:val="0007202B"/>
    <w:rsid w:val="0007224B"/>
    <w:rsid w:val="000723FE"/>
    <w:rsid w:val="00072755"/>
    <w:rsid w:val="000730F8"/>
    <w:rsid w:val="00073375"/>
    <w:rsid w:val="0007441D"/>
    <w:rsid w:val="00074450"/>
    <w:rsid w:val="000778FB"/>
    <w:rsid w:val="0008398B"/>
    <w:rsid w:val="000839A1"/>
    <w:rsid w:val="00086733"/>
    <w:rsid w:val="00086AA5"/>
    <w:rsid w:val="000923E3"/>
    <w:rsid w:val="000928CB"/>
    <w:rsid w:val="000930EF"/>
    <w:rsid w:val="000934C9"/>
    <w:rsid w:val="00094E38"/>
    <w:rsid w:val="00097E92"/>
    <w:rsid w:val="000A035D"/>
    <w:rsid w:val="000A21F6"/>
    <w:rsid w:val="000A2449"/>
    <w:rsid w:val="000A2759"/>
    <w:rsid w:val="000A728D"/>
    <w:rsid w:val="000B0950"/>
    <w:rsid w:val="000B2B63"/>
    <w:rsid w:val="000B3CE8"/>
    <w:rsid w:val="000B5DB8"/>
    <w:rsid w:val="000B7232"/>
    <w:rsid w:val="000C09B8"/>
    <w:rsid w:val="000C1170"/>
    <w:rsid w:val="000C1D22"/>
    <w:rsid w:val="000C26F7"/>
    <w:rsid w:val="000C3587"/>
    <w:rsid w:val="000C3921"/>
    <w:rsid w:val="000C4EB9"/>
    <w:rsid w:val="000C70FE"/>
    <w:rsid w:val="000C72E6"/>
    <w:rsid w:val="000D01CF"/>
    <w:rsid w:val="000D0A9F"/>
    <w:rsid w:val="000D13EF"/>
    <w:rsid w:val="000D14C6"/>
    <w:rsid w:val="000D1BED"/>
    <w:rsid w:val="000D2E4B"/>
    <w:rsid w:val="000D341A"/>
    <w:rsid w:val="000D3D8D"/>
    <w:rsid w:val="000D3FF8"/>
    <w:rsid w:val="000D5ADB"/>
    <w:rsid w:val="000D5D13"/>
    <w:rsid w:val="000D5EE8"/>
    <w:rsid w:val="000E0CA2"/>
    <w:rsid w:val="000E26A7"/>
    <w:rsid w:val="000F1F31"/>
    <w:rsid w:val="000F6CD9"/>
    <w:rsid w:val="001053A8"/>
    <w:rsid w:val="001069E5"/>
    <w:rsid w:val="001104F3"/>
    <w:rsid w:val="00111565"/>
    <w:rsid w:val="00113A0E"/>
    <w:rsid w:val="001152D8"/>
    <w:rsid w:val="00115409"/>
    <w:rsid w:val="00121A83"/>
    <w:rsid w:val="00122B20"/>
    <w:rsid w:val="00124F93"/>
    <w:rsid w:val="00125F1A"/>
    <w:rsid w:val="00126084"/>
    <w:rsid w:val="0013102D"/>
    <w:rsid w:val="00132819"/>
    <w:rsid w:val="001353D7"/>
    <w:rsid w:val="00143356"/>
    <w:rsid w:val="0014566F"/>
    <w:rsid w:val="00146538"/>
    <w:rsid w:val="00146791"/>
    <w:rsid w:val="00146828"/>
    <w:rsid w:val="00146AA6"/>
    <w:rsid w:val="0014709A"/>
    <w:rsid w:val="00147BA6"/>
    <w:rsid w:val="0015100F"/>
    <w:rsid w:val="0015156F"/>
    <w:rsid w:val="00156603"/>
    <w:rsid w:val="00160F6E"/>
    <w:rsid w:val="001618B6"/>
    <w:rsid w:val="00170C95"/>
    <w:rsid w:val="00170EA1"/>
    <w:rsid w:val="0017529E"/>
    <w:rsid w:val="0017693D"/>
    <w:rsid w:val="00177CC8"/>
    <w:rsid w:val="001820D9"/>
    <w:rsid w:val="0018343C"/>
    <w:rsid w:val="0018518D"/>
    <w:rsid w:val="00194635"/>
    <w:rsid w:val="00194780"/>
    <w:rsid w:val="00194915"/>
    <w:rsid w:val="001955B4"/>
    <w:rsid w:val="001A0047"/>
    <w:rsid w:val="001A0CFE"/>
    <w:rsid w:val="001A302D"/>
    <w:rsid w:val="001A3C2A"/>
    <w:rsid w:val="001A4287"/>
    <w:rsid w:val="001A5D72"/>
    <w:rsid w:val="001A5D90"/>
    <w:rsid w:val="001A71BF"/>
    <w:rsid w:val="001A7506"/>
    <w:rsid w:val="001B2083"/>
    <w:rsid w:val="001C0213"/>
    <w:rsid w:val="001C43AB"/>
    <w:rsid w:val="001C4C31"/>
    <w:rsid w:val="001C772C"/>
    <w:rsid w:val="001D325E"/>
    <w:rsid w:val="001E0BA1"/>
    <w:rsid w:val="001E17BD"/>
    <w:rsid w:val="001E2496"/>
    <w:rsid w:val="001E47A1"/>
    <w:rsid w:val="001E4DE9"/>
    <w:rsid w:val="001F0972"/>
    <w:rsid w:val="001F296B"/>
    <w:rsid w:val="001F2E19"/>
    <w:rsid w:val="001F5FDD"/>
    <w:rsid w:val="001F761F"/>
    <w:rsid w:val="001F7BEC"/>
    <w:rsid w:val="00202178"/>
    <w:rsid w:val="0020316C"/>
    <w:rsid w:val="00205CEA"/>
    <w:rsid w:val="00207435"/>
    <w:rsid w:val="00210749"/>
    <w:rsid w:val="0021304C"/>
    <w:rsid w:val="002165C2"/>
    <w:rsid w:val="0021669E"/>
    <w:rsid w:val="00216AE8"/>
    <w:rsid w:val="0021749C"/>
    <w:rsid w:val="00220B21"/>
    <w:rsid w:val="0022688B"/>
    <w:rsid w:val="002321C0"/>
    <w:rsid w:val="002322F5"/>
    <w:rsid w:val="002360EE"/>
    <w:rsid w:val="00236B57"/>
    <w:rsid w:val="00240475"/>
    <w:rsid w:val="00240E70"/>
    <w:rsid w:val="002411CA"/>
    <w:rsid w:val="00241E83"/>
    <w:rsid w:val="00242031"/>
    <w:rsid w:val="00245B38"/>
    <w:rsid w:val="00247535"/>
    <w:rsid w:val="00247D67"/>
    <w:rsid w:val="00253EEF"/>
    <w:rsid w:val="0026023B"/>
    <w:rsid w:val="002607DB"/>
    <w:rsid w:val="00261F05"/>
    <w:rsid w:val="00263870"/>
    <w:rsid w:val="00267120"/>
    <w:rsid w:val="00267B1A"/>
    <w:rsid w:val="00270656"/>
    <w:rsid w:val="0027096C"/>
    <w:rsid w:val="002827F7"/>
    <w:rsid w:val="002836F3"/>
    <w:rsid w:val="00290C68"/>
    <w:rsid w:val="00294E64"/>
    <w:rsid w:val="00296271"/>
    <w:rsid w:val="00297BB8"/>
    <w:rsid w:val="002A3283"/>
    <w:rsid w:val="002A3FB5"/>
    <w:rsid w:val="002A4C7F"/>
    <w:rsid w:val="002B473D"/>
    <w:rsid w:val="002B53BB"/>
    <w:rsid w:val="002B7E69"/>
    <w:rsid w:val="002C2420"/>
    <w:rsid w:val="002C7244"/>
    <w:rsid w:val="002C797C"/>
    <w:rsid w:val="002D2413"/>
    <w:rsid w:val="002D3940"/>
    <w:rsid w:val="002D3E4F"/>
    <w:rsid w:val="002D5E79"/>
    <w:rsid w:val="002D71D0"/>
    <w:rsid w:val="002E296E"/>
    <w:rsid w:val="002E4482"/>
    <w:rsid w:val="002E463B"/>
    <w:rsid w:val="002F1D4E"/>
    <w:rsid w:val="002F3724"/>
    <w:rsid w:val="002F387C"/>
    <w:rsid w:val="002F39BA"/>
    <w:rsid w:val="002F5B35"/>
    <w:rsid w:val="002F68FE"/>
    <w:rsid w:val="002F7BBB"/>
    <w:rsid w:val="00302D71"/>
    <w:rsid w:val="003030C3"/>
    <w:rsid w:val="003055EC"/>
    <w:rsid w:val="00306221"/>
    <w:rsid w:val="00306B7E"/>
    <w:rsid w:val="003116F7"/>
    <w:rsid w:val="00311913"/>
    <w:rsid w:val="00312CE5"/>
    <w:rsid w:val="00314CD6"/>
    <w:rsid w:val="00314F6A"/>
    <w:rsid w:val="00322C78"/>
    <w:rsid w:val="00324799"/>
    <w:rsid w:val="003377B3"/>
    <w:rsid w:val="0034074F"/>
    <w:rsid w:val="003430D6"/>
    <w:rsid w:val="0034372F"/>
    <w:rsid w:val="003444B6"/>
    <w:rsid w:val="00344EAA"/>
    <w:rsid w:val="00352669"/>
    <w:rsid w:val="003555CA"/>
    <w:rsid w:val="0035793B"/>
    <w:rsid w:val="003615C0"/>
    <w:rsid w:val="0036205D"/>
    <w:rsid w:val="00362CDB"/>
    <w:rsid w:val="00366316"/>
    <w:rsid w:val="003666BF"/>
    <w:rsid w:val="0036793E"/>
    <w:rsid w:val="00371317"/>
    <w:rsid w:val="00371680"/>
    <w:rsid w:val="00372B29"/>
    <w:rsid w:val="00373541"/>
    <w:rsid w:val="00373755"/>
    <w:rsid w:val="00380B1E"/>
    <w:rsid w:val="0038236F"/>
    <w:rsid w:val="0038286F"/>
    <w:rsid w:val="0038352D"/>
    <w:rsid w:val="003836AA"/>
    <w:rsid w:val="00383D06"/>
    <w:rsid w:val="00386BEB"/>
    <w:rsid w:val="00387052"/>
    <w:rsid w:val="003879A6"/>
    <w:rsid w:val="00387C7B"/>
    <w:rsid w:val="00392107"/>
    <w:rsid w:val="003930EA"/>
    <w:rsid w:val="00396426"/>
    <w:rsid w:val="00397D2A"/>
    <w:rsid w:val="003A3410"/>
    <w:rsid w:val="003A3786"/>
    <w:rsid w:val="003A517B"/>
    <w:rsid w:val="003A63A2"/>
    <w:rsid w:val="003B25E5"/>
    <w:rsid w:val="003B62AD"/>
    <w:rsid w:val="003B6403"/>
    <w:rsid w:val="003C0E8D"/>
    <w:rsid w:val="003C1912"/>
    <w:rsid w:val="003C204F"/>
    <w:rsid w:val="003C289E"/>
    <w:rsid w:val="003C4B22"/>
    <w:rsid w:val="003C6737"/>
    <w:rsid w:val="003C69B0"/>
    <w:rsid w:val="003C69D2"/>
    <w:rsid w:val="003E05D8"/>
    <w:rsid w:val="003E077E"/>
    <w:rsid w:val="003E2089"/>
    <w:rsid w:val="003E4B3C"/>
    <w:rsid w:val="003E726D"/>
    <w:rsid w:val="003F04FD"/>
    <w:rsid w:val="003F0867"/>
    <w:rsid w:val="003F2EA2"/>
    <w:rsid w:val="003F5F58"/>
    <w:rsid w:val="004015FA"/>
    <w:rsid w:val="00401D66"/>
    <w:rsid w:val="00404699"/>
    <w:rsid w:val="004050E4"/>
    <w:rsid w:val="00405765"/>
    <w:rsid w:val="00413BF7"/>
    <w:rsid w:val="004148CA"/>
    <w:rsid w:val="00416290"/>
    <w:rsid w:val="00420967"/>
    <w:rsid w:val="004301DC"/>
    <w:rsid w:val="00433A2D"/>
    <w:rsid w:val="00434FC1"/>
    <w:rsid w:val="004404DA"/>
    <w:rsid w:val="00440BCA"/>
    <w:rsid w:val="00442AB0"/>
    <w:rsid w:val="00444484"/>
    <w:rsid w:val="004449DE"/>
    <w:rsid w:val="0044669A"/>
    <w:rsid w:val="004500C5"/>
    <w:rsid w:val="00463187"/>
    <w:rsid w:val="00463BDF"/>
    <w:rsid w:val="00466849"/>
    <w:rsid w:val="004668BB"/>
    <w:rsid w:val="0047179E"/>
    <w:rsid w:val="00473368"/>
    <w:rsid w:val="00473D5F"/>
    <w:rsid w:val="00475E72"/>
    <w:rsid w:val="00476A2A"/>
    <w:rsid w:val="00477ECD"/>
    <w:rsid w:val="00481315"/>
    <w:rsid w:val="00481358"/>
    <w:rsid w:val="0048276F"/>
    <w:rsid w:val="004832FA"/>
    <w:rsid w:val="00486C13"/>
    <w:rsid w:val="00490DC6"/>
    <w:rsid w:val="00493DC4"/>
    <w:rsid w:val="00495AFB"/>
    <w:rsid w:val="00495E2E"/>
    <w:rsid w:val="004A3E69"/>
    <w:rsid w:val="004A4F25"/>
    <w:rsid w:val="004A6C65"/>
    <w:rsid w:val="004B0BD7"/>
    <w:rsid w:val="004B20C1"/>
    <w:rsid w:val="004B2846"/>
    <w:rsid w:val="004B413F"/>
    <w:rsid w:val="004B4512"/>
    <w:rsid w:val="004B4E41"/>
    <w:rsid w:val="004B4EFB"/>
    <w:rsid w:val="004B7645"/>
    <w:rsid w:val="004C63B8"/>
    <w:rsid w:val="004D1D1D"/>
    <w:rsid w:val="004D3584"/>
    <w:rsid w:val="004D60A7"/>
    <w:rsid w:val="004D73EC"/>
    <w:rsid w:val="004D7603"/>
    <w:rsid w:val="004D79C5"/>
    <w:rsid w:val="004E0A7E"/>
    <w:rsid w:val="004E10E3"/>
    <w:rsid w:val="004E27FE"/>
    <w:rsid w:val="004E5438"/>
    <w:rsid w:val="004E670E"/>
    <w:rsid w:val="004E6D53"/>
    <w:rsid w:val="004F29B0"/>
    <w:rsid w:val="004F4DD9"/>
    <w:rsid w:val="004F7537"/>
    <w:rsid w:val="00503CB8"/>
    <w:rsid w:val="00507708"/>
    <w:rsid w:val="005113E2"/>
    <w:rsid w:val="00515093"/>
    <w:rsid w:val="0051552B"/>
    <w:rsid w:val="0051591F"/>
    <w:rsid w:val="0051599E"/>
    <w:rsid w:val="00515B96"/>
    <w:rsid w:val="00520AA2"/>
    <w:rsid w:val="00524177"/>
    <w:rsid w:val="00524C64"/>
    <w:rsid w:val="005342C5"/>
    <w:rsid w:val="00535016"/>
    <w:rsid w:val="0053621C"/>
    <w:rsid w:val="00545C45"/>
    <w:rsid w:val="005470C1"/>
    <w:rsid w:val="00550003"/>
    <w:rsid w:val="00551CEF"/>
    <w:rsid w:val="00553285"/>
    <w:rsid w:val="00555E31"/>
    <w:rsid w:val="00556246"/>
    <w:rsid w:val="0055687B"/>
    <w:rsid w:val="00556E5A"/>
    <w:rsid w:val="00561CBC"/>
    <w:rsid w:val="00562013"/>
    <w:rsid w:val="00565004"/>
    <w:rsid w:val="005657EE"/>
    <w:rsid w:val="005672FF"/>
    <w:rsid w:val="005711A0"/>
    <w:rsid w:val="005751A7"/>
    <w:rsid w:val="00577F9A"/>
    <w:rsid w:val="0058038B"/>
    <w:rsid w:val="005814EF"/>
    <w:rsid w:val="005834AC"/>
    <w:rsid w:val="00584C20"/>
    <w:rsid w:val="005859FE"/>
    <w:rsid w:val="005870D4"/>
    <w:rsid w:val="00591538"/>
    <w:rsid w:val="005939B0"/>
    <w:rsid w:val="00596627"/>
    <w:rsid w:val="005A27E5"/>
    <w:rsid w:val="005A33EF"/>
    <w:rsid w:val="005A54C1"/>
    <w:rsid w:val="005A5D40"/>
    <w:rsid w:val="005A6A3E"/>
    <w:rsid w:val="005A7626"/>
    <w:rsid w:val="005A78DD"/>
    <w:rsid w:val="005A7A81"/>
    <w:rsid w:val="005B231D"/>
    <w:rsid w:val="005B360B"/>
    <w:rsid w:val="005B4F4A"/>
    <w:rsid w:val="005C3FD1"/>
    <w:rsid w:val="005C4396"/>
    <w:rsid w:val="005C57B7"/>
    <w:rsid w:val="005D2591"/>
    <w:rsid w:val="005D4316"/>
    <w:rsid w:val="005D4EA9"/>
    <w:rsid w:val="005D52A9"/>
    <w:rsid w:val="005D56F5"/>
    <w:rsid w:val="005D603D"/>
    <w:rsid w:val="005D6312"/>
    <w:rsid w:val="005E0452"/>
    <w:rsid w:val="005E2231"/>
    <w:rsid w:val="005E4D31"/>
    <w:rsid w:val="005E4DD1"/>
    <w:rsid w:val="005F1C4B"/>
    <w:rsid w:val="005F3B18"/>
    <w:rsid w:val="005F6387"/>
    <w:rsid w:val="005F7248"/>
    <w:rsid w:val="006105E2"/>
    <w:rsid w:val="006137F8"/>
    <w:rsid w:val="00616067"/>
    <w:rsid w:val="00617941"/>
    <w:rsid w:val="006219CB"/>
    <w:rsid w:val="00622172"/>
    <w:rsid w:val="00623B25"/>
    <w:rsid w:val="00623D98"/>
    <w:rsid w:val="006260B7"/>
    <w:rsid w:val="006268DA"/>
    <w:rsid w:val="00626D86"/>
    <w:rsid w:val="00627301"/>
    <w:rsid w:val="00627FD0"/>
    <w:rsid w:val="006312BF"/>
    <w:rsid w:val="006316E5"/>
    <w:rsid w:val="0063191E"/>
    <w:rsid w:val="006321CE"/>
    <w:rsid w:val="0063221C"/>
    <w:rsid w:val="00632B6A"/>
    <w:rsid w:val="00633EAC"/>
    <w:rsid w:val="00634618"/>
    <w:rsid w:val="00637DD9"/>
    <w:rsid w:val="006402D6"/>
    <w:rsid w:val="0064109A"/>
    <w:rsid w:val="00642880"/>
    <w:rsid w:val="00643A51"/>
    <w:rsid w:val="00644949"/>
    <w:rsid w:val="006503E7"/>
    <w:rsid w:val="00650F98"/>
    <w:rsid w:val="00651DE7"/>
    <w:rsid w:val="006535F9"/>
    <w:rsid w:val="00655A7F"/>
    <w:rsid w:val="0066071F"/>
    <w:rsid w:val="006607BA"/>
    <w:rsid w:val="0066191C"/>
    <w:rsid w:val="00663F71"/>
    <w:rsid w:val="006675FE"/>
    <w:rsid w:val="00667BBC"/>
    <w:rsid w:val="0067023E"/>
    <w:rsid w:val="0067057D"/>
    <w:rsid w:val="00676CC4"/>
    <w:rsid w:val="00677684"/>
    <w:rsid w:val="0067777A"/>
    <w:rsid w:val="00680B80"/>
    <w:rsid w:val="0069195D"/>
    <w:rsid w:val="00692B29"/>
    <w:rsid w:val="0069338C"/>
    <w:rsid w:val="00693536"/>
    <w:rsid w:val="00693818"/>
    <w:rsid w:val="006A151E"/>
    <w:rsid w:val="006A40D5"/>
    <w:rsid w:val="006A5536"/>
    <w:rsid w:val="006A5DE8"/>
    <w:rsid w:val="006B1124"/>
    <w:rsid w:val="006B2B5C"/>
    <w:rsid w:val="006B52FE"/>
    <w:rsid w:val="006C38A6"/>
    <w:rsid w:val="006C3E0B"/>
    <w:rsid w:val="006C48DE"/>
    <w:rsid w:val="006D0CAF"/>
    <w:rsid w:val="006D3D5D"/>
    <w:rsid w:val="006D4FAD"/>
    <w:rsid w:val="006D709F"/>
    <w:rsid w:val="006D7102"/>
    <w:rsid w:val="006D7FA9"/>
    <w:rsid w:val="006E0643"/>
    <w:rsid w:val="006E116D"/>
    <w:rsid w:val="006E4E30"/>
    <w:rsid w:val="006E5DFF"/>
    <w:rsid w:val="006E6FF3"/>
    <w:rsid w:val="006E7366"/>
    <w:rsid w:val="006F0E86"/>
    <w:rsid w:val="006F47C3"/>
    <w:rsid w:val="00700476"/>
    <w:rsid w:val="00705CF1"/>
    <w:rsid w:val="00706597"/>
    <w:rsid w:val="00715F39"/>
    <w:rsid w:val="00717C38"/>
    <w:rsid w:val="00721A80"/>
    <w:rsid w:val="007239F9"/>
    <w:rsid w:val="00725CC9"/>
    <w:rsid w:val="007265D3"/>
    <w:rsid w:val="007266C9"/>
    <w:rsid w:val="007279B8"/>
    <w:rsid w:val="00730599"/>
    <w:rsid w:val="00730F42"/>
    <w:rsid w:val="007317B6"/>
    <w:rsid w:val="007318D1"/>
    <w:rsid w:val="007318DF"/>
    <w:rsid w:val="0073572D"/>
    <w:rsid w:val="007364F7"/>
    <w:rsid w:val="00737337"/>
    <w:rsid w:val="0074097B"/>
    <w:rsid w:val="007442B6"/>
    <w:rsid w:val="00751414"/>
    <w:rsid w:val="00751CED"/>
    <w:rsid w:val="007541E0"/>
    <w:rsid w:val="007568C6"/>
    <w:rsid w:val="00761150"/>
    <w:rsid w:val="00761C29"/>
    <w:rsid w:val="00771A88"/>
    <w:rsid w:val="00774822"/>
    <w:rsid w:val="00777199"/>
    <w:rsid w:val="00784B44"/>
    <w:rsid w:val="007857B7"/>
    <w:rsid w:val="00785BE3"/>
    <w:rsid w:val="0078684C"/>
    <w:rsid w:val="007911F5"/>
    <w:rsid w:val="00794674"/>
    <w:rsid w:val="0079556A"/>
    <w:rsid w:val="00796783"/>
    <w:rsid w:val="007969AE"/>
    <w:rsid w:val="007969CB"/>
    <w:rsid w:val="00796AAF"/>
    <w:rsid w:val="007A0031"/>
    <w:rsid w:val="007A1BF9"/>
    <w:rsid w:val="007A3011"/>
    <w:rsid w:val="007A4013"/>
    <w:rsid w:val="007A44C2"/>
    <w:rsid w:val="007A4EF4"/>
    <w:rsid w:val="007A5815"/>
    <w:rsid w:val="007A6865"/>
    <w:rsid w:val="007A732F"/>
    <w:rsid w:val="007B0B1C"/>
    <w:rsid w:val="007B0D19"/>
    <w:rsid w:val="007B1444"/>
    <w:rsid w:val="007B25FB"/>
    <w:rsid w:val="007B6F02"/>
    <w:rsid w:val="007C3AD1"/>
    <w:rsid w:val="007C69DF"/>
    <w:rsid w:val="007C6CCA"/>
    <w:rsid w:val="007D008C"/>
    <w:rsid w:val="007D3CA2"/>
    <w:rsid w:val="007D43D8"/>
    <w:rsid w:val="007D7767"/>
    <w:rsid w:val="007D7F45"/>
    <w:rsid w:val="007E00A0"/>
    <w:rsid w:val="007E0BCD"/>
    <w:rsid w:val="007E20A0"/>
    <w:rsid w:val="007E2422"/>
    <w:rsid w:val="007E395B"/>
    <w:rsid w:val="007E4B83"/>
    <w:rsid w:val="007E4DC3"/>
    <w:rsid w:val="007E75D3"/>
    <w:rsid w:val="007F1ED4"/>
    <w:rsid w:val="007F3C3E"/>
    <w:rsid w:val="007F4ABC"/>
    <w:rsid w:val="00805D8B"/>
    <w:rsid w:val="00807E78"/>
    <w:rsid w:val="0081410F"/>
    <w:rsid w:val="00820676"/>
    <w:rsid w:val="00821535"/>
    <w:rsid w:val="00830833"/>
    <w:rsid w:val="0083277E"/>
    <w:rsid w:val="00832BD2"/>
    <w:rsid w:val="00832D0D"/>
    <w:rsid w:val="008338CE"/>
    <w:rsid w:val="00833E2D"/>
    <w:rsid w:val="00834099"/>
    <w:rsid w:val="00834FF4"/>
    <w:rsid w:val="00835D10"/>
    <w:rsid w:val="00836CD9"/>
    <w:rsid w:val="00842DD2"/>
    <w:rsid w:val="008433F1"/>
    <w:rsid w:val="00845B36"/>
    <w:rsid w:val="008479DD"/>
    <w:rsid w:val="00852CF2"/>
    <w:rsid w:val="008620C2"/>
    <w:rsid w:val="00864CCC"/>
    <w:rsid w:val="0086627A"/>
    <w:rsid w:val="00876483"/>
    <w:rsid w:val="00876AC8"/>
    <w:rsid w:val="008800E7"/>
    <w:rsid w:val="00880576"/>
    <w:rsid w:val="00881C32"/>
    <w:rsid w:val="008874DF"/>
    <w:rsid w:val="0088784D"/>
    <w:rsid w:val="00892A86"/>
    <w:rsid w:val="0089306C"/>
    <w:rsid w:val="008A031E"/>
    <w:rsid w:val="008A0E5B"/>
    <w:rsid w:val="008A0EC4"/>
    <w:rsid w:val="008A1E3C"/>
    <w:rsid w:val="008A36B6"/>
    <w:rsid w:val="008B1A2A"/>
    <w:rsid w:val="008B2B06"/>
    <w:rsid w:val="008B2B63"/>
    <w:rsid w:val="008B4B54"/>
    <w:rsid w:val="008B5C6D"/>
    <w:rsid w:val="008B7764"/>
    <w:rsid w:val="008C064A"/>
    <w:rsid w:val="008C1B7C"/>
    <w:rsid w:val="008C2E5A"/>
    <w:rsid w:val="008C313D"/>
    <w:rsid w:val="008C33D1"/>
    <w:rsid w:val="008D1E65"/>
    <w:rsid w:val="008D4DC3"/>
    <w:rsid w:val="008E2634"/>
    <w:rsid w:val="008E3208"/>
    <w:rsid w:val="008E4707"/>
    <w:rsid w:val="008E5945"/>
    <w:rsid w:val="008E6A63"/>
    <w:rsid w:val="008E7452"/>
    <w:rsid w:val="008E7D23"/>
    <w:rsid w:val="008F2621"/>
    <w:rsid w:val="008F75FC"/>
    <w:rsid w:val="009007F9"/>
    <w:rsid w:val="00903263"/>
    <w:rsid w:val="00905F43"/>
    <w:rsid w:val="00906EBA"/>
    <w:rsid w:val="00907139"/>
    <w:rsid w:val="009154E5"/>
    <w:rsid w:val="00915D16"/>
    <w:rsid w:val="00921760"/>
    <w:rsid w:val="00922D9A"/>
    <w:rsid w:val="009235F9"/>
    <w:rsid w:val="00926610"/>
    <w:rsid w:val="00931FF9"/>
    <w:rsid w:val="009366F6"/>
    <w:rsid w:val="00937F70"/>
    <w:rsid w:val="00942650"/>
    <w:rsid w:val="00942818"/>
    <w:rsid w:val="0094310A"/>
    <w:rsid w:val="009470B8"/>
    <w:rsid w:val="0095221B"/>
    <w:rsid w:val="009533D6"/>
    <w:rsid w:val="009559F5"/>
    <w:rsid w:val="00955EE7"/>
    <w:rsid w:val="00960BFA"/>
    <w:rsid w:val="009653D8"/>
    <w:rsid w:val="00970A60"/>
    <w:rsid w:val="00975671"/>
    <w:rsid w:val="00976E81"/>
    <w:rsid w:val="00981D28"/>
    <w:rsid w:val="00986579"/>
    <w:rsid w:val="0098745B"/>
    <w:rsid w:val="00992963"/>
    <w:rsid w:val="00994A7D"/>
    <w:rsid w:val="00994E4E"/>
    <w:rsid w:val="00996012"/>
    <w:rsid w:val="009A0772"/>
    <w:rsid w:val="009A35B0"/>
    <w:rsid w:val="009A4C63"/>
    <w:rsid w:val="009A4CF9"/>
    <w:rsid w:val="009A4E61"/>
    <w:rsid w:val="009A69AE"/>
    <w:rsid w:val="009A73A1"/>
    <w:rsid w:val="009B1ABE"/>
    <w:rsid w:val="009B7118"/>
    <w:rsid w:val="009B75EC"/>
    <w:rsid w:val="009C4351"/>
    <w:rsid w:val="009C52DD"/>
    <w:rsid w:val="009C5406"/>
    <w:rsid w:val="009C6826"/>
    <w:rsid w:val="009C7409"/>
    <w:rsid w:val="009C7D35"/>
    <w:rsid w:val="009D15AD"/>
    <w:rsid w:val="009D4A1E"/>
    <w:rsid w:val="009D697B"/>
    <w:rsid w:val="009E0028"/>
    <w:rsid w:val="009E1711"/>
    <w:rsid w:val="009E1C20"/>
    <w:rsid w:val="009E3C0C"/>
    <w:rsid w:val="009E620B"/>
    <w:rsid w:val="009E7843"/>
    <w:rsid w:val="009E78B6"/>
    <w:rsid w:val="009E79A3"/>
    <w:rsid w:val="009F448E"/>
    <w:rsid w:val="009F4B4A"/>
    <w:rsid w:val="009F62F9"/>
    <w:rsid w:val="009F7FED"/>
    <w:rsid w:val="00A01A5B"/>
    <w:rsid w:val="00A0422F"/>
    <w:rsid w:val="00A07CE3"/>
    <w:rsid w:val="00A140A7"/>
    <w:rsid w:val="00A14498"/>
    <w:rsid w:val="00A16CA9"/>
    <w:rsid w:val="00A213A4"/>
    <w:rsid w:val="00A248C6"/>
    <w:rsid w:val="00A25363"/>
    <w:rsid w:val="00A25FF7"/>
    <w:rsid w:val="00A32383"/>
    <w:rsid w:val="00A3433E"/>
    <w:rsid w:val="00A366E2"/>
    <w:rsid w:val="00A416F5"/>
    <w:rsid w:val="00A45610"/>
    <w:rsid w:val="00A4594A"/>
    <w:rsid w:val="00A466E0"/>
    <w:rsid w:val="00A46FE8"/>
    <w:rsid w:val="00A511DA"/>
    <w:rsid w:val="00A513A8"/>
    <w:rsid w:val="00A52C78"/>
    <w:rsid w:val="00A52E56"/>
    <w:rsid w:val="00A53AB4"/>
    <w:rsid w:val="00A56BAD"/>
    <w:rsid w:val="00A60467"/>
    <w:rsid w:val="00A6468D"/>
    <w:rsid w:val="00A64AE0"/>
    <w:rsid w:val="00A66BFB"/>
    <w:rsid w:val="00A678D6"/>
    <w:rsid w:val="00A711E9"/>
    <w:rsid w:val="00A7377A"/>
    <w:rsid w:val="00A73E88"/>
    <w:rsid w:val="00A7539F"/>
    <w:rsid w:val="00A759E6"/>
    <w:rsid w:val="00A7657B"/>
    <w:rsid w:val="00A76D7F"/>
    <w:rsid w:val="00A7766F"/>
    <w:rsid w:val="00A83A99"/>
    <w:rsid w:val="00A86995"/>
    <w:rsid w:val="00A90F5D"/>
    <w:rsid w:val="00A92556"/>
    <w:rsid w:val="00A935F9"/>
    <w:rsid w:val="00A951C4"/>
    <w:rsid w:val="00A95EFB"/>
    <w:rsid w:val="00A960A8"/>
    <w:rsid w:val="00A96F38"/>
    <w:rsid w:val="00A97EB1"/>
    <w:rsid w:val="00AA2DD2"/>
    <w:rsid w:val="00AA408B"/>
    <w:rsid w:val="00AA6AC2"/>
    <w:rsid w:val="00AB382B"/>
    <w:rsid w:val="00AB6395"/>
    <w:rsid w:val="00AB6D09"/>
    <w:rsid w:val="00AC11B4"/>
    <w:rsid w:val="00AC14EF"/>
    <w:rsid w:val="00AC2F56"/>
    <w:rsid w:val="00AC43F0"/>
    <w:rsid w:val="00AD0581"/>
    <w:rsid w:val="00AD1413"/>
    <w:rsid w:val="00AD1B5B"/>
    <w:rsid w:val="00AD396E"/>
    <w:rsid w:val="00AD4812"/>
    <w:rsid w:val="00AD52FF"/>
    <w:rsid w:val="00AD6533"/>
    <w:rsid w:val="00AE069B"/>
    <w:rsid w:val="00AE248E"/>
    <w:rsid w:val="00AE4762"/>
    <w:rsid w:val="00AE48B6"/>
    <w:rsid w:val="00AE4BD0"/>
    <w:rsid w:val="00AE7FBB"/>
    <w:rsid w:val="00AF05BA"/>
    <w:rsid w:val="00AF0C0D"/>
    <w:rsid w:val="00AF19A7"/>
    <w:rsid w:val="00AF3CCE"/>
    <w:rsid w:val="00AF59CC"/>
    <w:rsid w:val="00AF7248"/>
    <w:rsid w:val="00AF7785"/>
    <w:rsid w:val="00B00C3F"/>
    <w:rsid w:val="00B05A04"/>
    <w:rsid w:val="00B06648"/>
    <w:rsid w:val="00B11A29"/>
    <w:rsid w:val="00B11E16"/>
    <w:rsid w:val="00B1241A"/>
    <w:rsid w:val="00B14E1F"/>
    <w:rsid w:val="00B15D56"/>
    <w:rsid w:val="00B20295"/>
    <w:rsid w:val="00B217DC"/>
    <w:rsid w:val="00B220D5"/>
    <w:rsid w:val="00B259AF"/>
    <w:rsid w:val="00B27922"/>
    <w:rsid w:val="00B32C91"/>
    <w:rsid w:val="00B35FCF"/>
    <w:rsid w:val="00B375B1"/>
    <w:rsid w:val="00B40408"/>
    <w:rsid w:val="00B43208"/>
    <w:rsid w:val="00B43A89"/>
    <w:rsid w:val="00B51F53"/>
    <w:rsid w:val="00B53E50"/>
    <w:rsid w:val="00B55237"/>
    <w:rsid w:val="00B56FFA"/>
    <w:rsid w:val="00B5700D"/>
    <w:rsid w:val="00B62128"/>
    <w:rsid w:val="00B62C30"/>
    <w:rsid w:val="00B761CF"/>
    <w:rsid w:val="00B765D8"/>
    <w:rsid w:val="00B85904"/>
    <w:rsid w:val="00B90667"/>
    <w:rsid w:val="00B917C4"/>
    <w:rsid w:val="00B940EF"/>
    <w:rsid w:val="00B95C4D"/>
    <w:rsid w:val="00BA1DBF"/>
    <w:rsid w:val="00BA23B3"/>
    <w:rsid w:val="00BA6CFC"/>
    <w:rsid w:val="00BB1E83"/>
    <w:rsid w:val="00BB6EF5"/>
    <w:rsid w:val="00BC0F13"/>
    <w:rsid w:val="00BC1532"/>
    <w:rsid w:val="00BC4A63"/>
    <w:rsid w:val="00BC637D"/>
    <w:rsid w:val="00BC63B2"/>
    <w:rsid w:val="00BC6563"/>
    <w:rsid w:val="00BC72E3"/>
    <w:rsid w:val="00BC7882"/>
    <w:rsid w:val="00BD5498"/>
    <w:rsid w:val="00BD6226"/>
    <w:rsid w:val="00BD7F15"/>
    <w:rsid w:val="00BE0504"/>
    <w:rsid w:val="00BE7606"/>
    <w:rsid w:val="00BE79A4"/>
    <w:rsid w:val="00BF001C"/>
    <w:rsid w:val="00BF14C6"/>
    <w:rsid w:val="00BF1FBA"/>
    <w:rsid w:val="00BF3A12"/>
    <w:rsid w:val="00BF422A"/>
    <w:rsid w:val="00BF5A33"/>
    <w:rsid w:val="00C00CCB"/>
    <w:rsid w:val="00C01443"/>
    <w:rsid w:val="00C03882"/>
    <w:rsid w:val="00C04754"/>
    <w:rsid w:val="00C0690D"/>
    <w:rsid w:val="00C100A6"/>
    <w:rsid w:val="00C14256"/>
    <w:rsid w:val="00C144E4"/>
    <w:rsid w:val="00C16E4D"/>
    <w:rsid w:val="00C212DD"/>
    <w:rsid w:val="00C21413"/>
    <w:rsid w:val="00C21D2C"/>
    <w:rsid w:val="00C2457A"/>
    <w:rsid w:val="00C27162"/>
    <w:rsid w:val="00C27B15"/>
    <w:rsid w:val="00C30804"/>
    <w:rsid w:val="00C3201A"/>
    <w:rsid w:val="00C32558"/>
    <w:rsid w:val="00C3569E"/>
    <w:rsid w:val="00C37512"/>
    <w:rsid w:val="00C41BF0"/>
    <w:rsid w:val="00C4439F"/>
    <w:rsid w:val="00C44A80"/>
    <w:rsid w:val="00C50936"/>
    <w:rsid w:val="00C50C40"/>
    <w:rsid w:val="00C514DA"/>
    <w:rsid w:val="00C52F43"/>
    <w:rsid w:val="00C532C9"/>
    <w:rsid w:val="00C56D51"/>
    <w:rsid w:val="00C620D3"/>
    <w:rsid w:val="00C65FA5"/>
    <w:rsid w:val="00C6667E"/>
    <w:rsid w:val="00C71E98"/>
    <w:rsid w:val="00C73CEE"/>
    <w:rsid w:val="00C7431E"/>
    <w:rsid w:val="00C76866"/>
    <w:rsid w:val="00C77D86"/>
    <w:rsid w:val="00C841EE"/>
    <w:rsid w:val="00C84233"/>
    <w:rsid w:val="00C87AE3"/>
    <w:rsid w:val="00C909AA"/>
    <w:rsid w:val="00C918DE"/>
    <w:rsid w:val="00C92E06"/>
    <w:rsid w:val="00C92FBE"/>
    <w:rsid w:val="00C9421F"/>
    <w:rsid w:val="00C9502F"/>
    <w:rsid w:val="00C96269"/>
    <w:rsid w:val="00C96FB5"/>
    <w:rsid w:val="00CA100A"/>
    <w:rsid w:val="00CA194C"/>
    <w:rsid w:val="00CA1A5A"/>
    <w:rsid w:val="00CA3E08"/>
    <w:rsid w:val="00CB0F7A"/>
    <w:rsid w:val="00CB3F0F"/>
    <w:rsid w:val="00CC1D12"/>
    <w:rsid w:val="00CC2AF3"/>
    <w:rsid w:val="00CC42F2"/>
    <w:rsid w:val="00CD22D9"/>
    <w:rsid w:val="00CD2C5A"/>
    <w:rsid w:val="00CD40CF"/>
    <w:rsid w:val="00CD4BFB"/>
    <w:rsid w:val="00CD7D7A"/>
    <w:rsid w:val="00CE3589"/>
    <w:rsid w:val="00CE6D73"/>
    <w:rsid w:val="00CE7C12"/>
    <w:rsid w:val="00CF49F1"/>
    <w:rsid w:val="00CF546E"/>
    <w:rsid w:val="00CF5A26"/>
    <w:rsid w:val="00D03C50"/>
    <w:rsid w:val="00D05C0A"/>
    <w:rsid w:val="00D05FEE"/>
    <w:rsid w:val="00D125E1"/>
    <w:rsid w:val="00D15717"/>
    <w:rsid w:val="00D15D17"/>
    <w:rsid w:val="00D17902"/>
    <w:rsid w:val="00D20199"/>
    <w:rsid w:val="00D229D7"/>
    <w:rsid w:val="00D2531F"/>
    <w:rsid w:val="00D257D1"/>
    <w:rsid w:val="00D2582A"/>
    <w:rsid w:val="00D26288"/>
    <w:rsid w:val="00D37CE9"/>
    <w:rsid w:val="00D40279"/>
    <w:rsid w:val="00D4384B"/>
    <w:rsid w:val="00D43A31"/>
    <w:rsid w:val="00D43CBE"/>
    <w:rsid w:val="00D43D39"/>
    <w:rsid w:val="00D43FD4"/>
    <w:rsid w:val="00D44C0D"/>
    <w:rsid w:val="00D46B4F"/>
    <w:rsid w:val="00D50DBC"/>
    <w:rsid w:val="00D51932"/>
    <w:rsid w:val="00D547B2"/>
    <w:rsid w:val="00D54DB1"/>
    <w:rsid w:val="00D57574"/>
    <w:rsid w:val="00D60179"/>
    <w:rsid w:val="00D6084C"/>
    <w:rsid w:val="00D60E1E"/>
    <w:rsid w:val="00D61BD6"/>
    <w:rsid w:val="00D62821"/>
    <w:rsid w:val="00D64559"/>
    <w:rsid w:val="00D657E6"/>
    <w:rsid w:val="00D66339"/>
    <w:rsid w:val="00D6637E"/>
    <w:rsid w:val="00D714EB"/>
    <w:rsid w:val="00D716FE"/>
    <w:rsid w:val="00D71CC9"/>
    <w:rsid w:val="00D7382D"/>
    <w:rsid w:val="00D75198"/>
    <w:rsid w:val="00D7778A"/>
    <w:rsid w:val="00D80D08"/>
    <w:rsid w:val="00D8166A"/>
    <w:rsid w:val="00D817FA"/>
    <w:rsid w:val="00D81F85"/>
    <w:rsid w:val="00D830C0"/>
    <w:rsid w:val="00D83679"/>
    <w:rsid w:val="00D83EB6"/>
    <w:rsid w:val="00D87979"/>
    <w:rsid w:val="00D91C1C"/>
    <w:rsid w:val="00D93863"/>
    <w:rsid w:val="00D97197"/>
    <w:rsid w:val="00D97AF4"/>
    <w:rsid w:val="00DA4D4D"/>
    <w:rsid w:val="00DB52C8"/>
    <w:rsid w:val="00DB69BD"/>
    <w:rsid w:val="00DB7054"/>
    <w:rsid w:val="00DC0FB5"/>
    <w:rsid w:val="00DC2137"/>
    <w:rsid w:val="00DC2D5F"/>
    <w:rsid w:val="00DC4D17"/>
    <w:rsid w:val="00DC6586"/>
    <w:rsid w:val="00DD479F"/>
    <w:rsid w:val="00DD7232"/>
    <w:rsid w:val="00DD7C07"/>
    <w:rsid w:val="00DE11D2"/>
    <w:rsid w:val="00DF4A5C"/>
    <w:rsid w:val="00DF648D"/>
    <w:rsid w:val="00DF6894"/>
    <w:rsid w:val="00DF7844"/>
    <w:rsid w:val="00E00E4D"/>
    <w:rsid w:val="00E036F0"/>
    <w:rsid w:val="00E04830"/>
    <w:rsid w:val="00E04900"/>
    <w:rsid w:val="00E05485"/>
    <w:rsid w:val="00E06A04"/>
    <w:rsid w:val="00E0756A"/>
    <w:rsid w:val="00E119EB"/>
    <w:rsid w:val="00E1379A"/>
    <w:rsid w:val="00E22ECB"/>
    <w:rsid w:val="00E2324A"/>
    <w:rsid w:val="00E259EF"/>
    <w:rsid w:val="00E2745B"/>
    <w:rsid w:val="00E27DC8"/>
    <w:rsid w:val="00E31CE1"/>
    <w:rsid w:val="00E32037"/>
    <w:rsid w:val="00E3426D"/>
    <w:rsid w:val="00E4121A"/>
    <w:rsid w:val="00E46365"/>
    <w:rsid w:val="00E46CC8"/>
    <w:rsid w:val="00E47E50"/>
    <w:rsid w:val="00E51123"/>
    <w:rsid w:val="00E51458"/>
    <w:rsid w:val="00E56F5B"/>
    <w:rsid w:val="00E57C5B"/>
    <w:rsid w:val="00E57E64"/>
    <w:rsid w:val="00E62E8E"/>
    <w:rsid w:val="00E656DE"/>
    <w:rsid w:val="00E657CD"/>
    <w:rsid w:val="00E66417"/>
    <w:rsid w:val="00E672D6"/>
    <w:rsid w:val="00E67F3A"/>
    <w:rsid w:val="00E72D03"/>
    <w:rsid w:val="00E7313E"/>
    <w:rsid w:val="00E734D3"/>
    <w:rsid w:val="00E73F52"/>
    <w:rsid w:val="00E77AC7"/>
    <w:rsid w:val="00E80F8B"/>
    <w:rsid w:val="00E85474"/>
    <w:rsid w:val="00E93F20"/>
    <w:rsid w:val="00E958A0"/>
    <w:rsid w:val="00E975C0"/>
    <w:rsid w:val="00EA2AD0"/>
    <w:rsid w:val="00EA4388"/>
    <w:rsid w:val="00EA72B9"/>
    <w:rsid w:val="00EA767B"/>
    <w:rsid w:val="00EA7C77"/>
    <w:rsid w:val="00EB275B"/>
    <w:rsid w:val="00EB3D1F"/>
    <w:rsid w:val="00EB3ECE"/>
    <w:rsid w:val="00EB4E7B"/>
    <w:rsid w:val="00EB7D00"/>
    <w:rsid w:val="00EB7E8F"/>
    <w:rsid w:val="00EC3F29"/>
    <w:rsid w:val="00ED0946"/>
    <w:rsid w:val="00ED238A"/>
    <w:rsid w:val="00ED365D"/>
    <w:rsid w:val="00ED430E"/>
    <w:rsid w:val="00ED5423"/>
    <w:rsid w:val="00ED6325"/>
    <w:rsid w:val="00ED6582"/>
    <w:rsid w:val="00ED6865"/>
    <w:rsid w:val="00ED6B41"/>
    <w:rsid w:val="00ED7B22"/>
    <w:rsid w:val="00EE3C04"/>
    <w:rsid w:val="00EE5660"/>
    <w:rsid w:val="00EE680C"/>
    <w:rsid w:val="00EE782E"/>
    <w:rsid w:val="00EF05E8"/>
    <w:rsid w:val="00EF0ABC"/>
    <w:rsid w:val="00EF2104"/>
    <w:rsid w:val="00EF488F"/>
    <w:rsid w:val="00EF50B1"/>
    <w:rsid w:val="00EF53B7"/>
    <w:rsid w:val="00EF69DB"/>
    <w:rsid w:val="00F01E57"/>
    <w:rsid w:val="00F0320E"/>
    <w:rsid w:val="00F03790"/>
    <w:rsid w:val="00F03F5A"/>
    <w:rsid w:val="00F040F3"/>
    <w:rsid w:val="00F079D0"/>
    <w:rsid w:val="00F104AB"/>
    <w:rsid w:val="00F11A8F"/>
    <w:rsid w:val="00F11E44"/>
    <w:rsid w:val="00F16707"/>
    <w:rsid w:val="00F17B5D"/>
    <w:rsid w:val="00F21E1F"/>
    <w:rsid w:val="00F23472"/>
    <w:rsid w:val="00F278A7"/>
    <w:rsid w:val="00F319AD"/>
    <w:rsid w:val="00F352DC"/>
    <w:rsid w:val="00F3544B"/>
    <w:rsid w:val="00F36C14"/>
    <w:rsid w:val="00F37B67"/>
    <w:rsid w:val="00F415EA"/>
    <w:rsid w:val="00F41949"/>
    <w:rsid w:val="00F444AC"/>
    <w:rsid w:val="00F4570C"/>
    <w:rsid w:val="00F553D0"/>
    <w:rsid w:val="00F55ABF"/>
    <w:rsid w:val="00F570EA"/>
    <w:rsid w:val="00F60870"/>
    <w:rsid w:val="00F6319C"/>
    <w:rsid w:val="00F705F7"/>
    <w:rsid w:val="00F70FA7"/>
    <w:rsid w:val="00F74BED"/>
    <w:rsid w:val="00F77C12"/>
    <w:rsid w:val="00F8177B"/>
    <w:rsid w:val="00F85326"/>
    <w:rsid w:val="00F87EB9"/>
    <w:rsid w:val="00F90127"/>
    <w:rsid w:val="00F91EF5"/>
    <w:rsid w:val="00F927A6"/>
    <w:rsid w:val="00F95071"/>
    <w:rsid w:val="00FA03B0"/>
    <w:rsid w:val="00FA2FC3"/>
    <w:rsid w:val="00FA6E2D"/>
    <w:rsid w:val="00FB1CAA"/>
    <w:rsid w:val="00FB2C1B"/>
    <w:rsid w:val="00FB78C8"/>
    <w:rsid w:val="00FC345F"/>
    <w:rsid w:val="00FC4D5E"/>
    <w:rsid w:val="00FC569F"/>
    <w:rsid w:val="00FC79B0"/>
    <w:rsid w:val="00FD029C"/>
    <w:rsid w:val="00FD37DB"/>
    <w:rsid w:val="00FD3FBD"/>
    <w:rsid w:val="00FD52BF"/>
    <w:rsid w:val="00FE0131"/>
    <w:rsid w:val="00FE0C35"/>
    <w:rsid w:val="00FE1B4C"/>
    <w:rsid w:val="00FE1C9C"/>
    <w:rsid w:val="00FE6946"/>
    <w:rsid w:val="00FF0CF0"/>
    <w:rsid w:val="00FF2514"/>
    <w:rsid w:val="00FF2D22"/>
    <w:rsid w:val="00FF6390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Note Heading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9A4CF9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aliases w:val="главы"/>
    <w:basedOn w:val="a1"/>
    <w:next w:val="a1"/>
    <w:link w:val="12"/>
    <w:uiPriority w:val="9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aliases w:val="пункты"/>
    <w:basedOn w:val="a1"/>
    <w:next w:val="a1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1"/>
    <w:next w:val="a1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1"/>
    <w:next w:val="a1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1"/>
    <w:next w:val="a1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1"/>
    <w:next w:val="a1"/>
    <w:link w:val="80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5">
    <w:name w:val="List"/>
    <w:basedOn w:val="Textbody"/>
    <w:rsid w:val="00466849"/>
    <w:rPr>
      <w:rFonts w:cs="Tahoma"/>
    </w:rPr>
  </w:style>
  <w:style w:type="paragraph" w:customStyle="1" w:styleId="13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5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6">
    <w:name w:val="Title"/>
    <w:basedOn w:val="Standard"/>
    <w:next w:val="Textbody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Subtitle"/>
    <w:aliases w:val="заголовок 2"/>
    <w:basedOn w:val="a6"/>
    <w:next w:val="Textbody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8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9">
    <w:name w:val="Balloon Text"/>
    <w:basedOn w:val="Standard"/>
    <w:uiPriority w:val="99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6">
    <w:name w:val="Номер страницы1"/>
    <w:basedOn w:val="a2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a">
    <w:name w:val="Верхний колонтитул Знак"/>
    <w:uiPriority w:val="99"/>
    <w:rsid w:val="00466849"/>
    <w:rPr>
      <w:sz w:val="28"/>
      <w:szCs w:val="28"/>
    </w:rPr>
  </w:style>
  <w:style w:type="paragraph" w:styleId="ab">
    <w:name w:val="header"/>
    <w:basedOn w:val="a1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7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c">
    <w:name w:val="No Spacing"/>
    <w:aliases w:val="номера"/>
    <w:uiPriority w:val="1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d">
    <w:name w:val="Plain Text"/>
    <w:basedOn w:val="a1"/>
    <w:qFormat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e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f">
    <w:name w:val="footer"/>
    <w:basedOn w:val="a1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8">
    <w:name w:val="Текст1"/>
    <w:basedOn w:val="a1"/>
    <w:uiPriority w:val="99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1">
    <w:name w:val="List Paragraph"/>
    <w:aliases w:val="числа"/>
    <w:basedOn w:val="a1"/>
    <w:link w:val="af2"/>
    <w:uiPriority w:val="34"/>
    <w:qFormat/>
    <w:rsid w:val="00466849"/>
    <w:pPr>
      <w:ind w:left="720"/>
    </w:pPr>
  </w:style>
  <w:style w:type="numbering" w:customStyle="1" w:styleId="WW8Num1">
    <w:name w:val="WW8Num1"/>
    <w:basedOn w:val="a4"/>
    <w:rsid w:val="00466849"/>
    <w:pPr>
      <w:numPr>
        <w:numId w:val="1"/>
      </w:numPr>
    </w:pPr>
  </w:style>
  <w:style w:type="paragraph" w:styleId="af3">
    <w:name w:val="Normal (Web)"/>
    <w:aliases w:val="Обычный (Web),Обычный (Web)1"/>
    <w:basedOn w:val="a1"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9">
    <w:name w:val="Основной шрифт абзаца1"/>
    <w:rsid w:val="00045FEB"/>
  </w:style>
  <w:style w:type="character" w:styleId="af4">
    <w:name w:val="Strong"/>
    <w:aliases w:val="цифры"/>
    <w:uiPriority w:val="22"/>
    <w:qFormat/>
    <w:rsid w:val="007364F7"/>
    <w:rPr>
      <w:b/>
      <w:bCs/>
    </w:rPr>
  </w:style>
  <w:style w:type="paragraph" w:customStyle="1" w:styleId="af5">
    <w:name w:val="Содержимое таблицы"/>
    <w:basedOn w:val="af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6">
    <w:name w:val="Table Grid"/>
    <w:aliases w:val="Table Grid Report"/>
    <w:basedOn w:val="a3"/>
    <w:uiPriority w:val="99"/>
    <w:rsid w:val="008479D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1"/>
    <w:link w:val="af8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8">
    <w:name w:val="Основной текст Знак"/>
    <w:link w:val="af7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1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1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1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1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1"/>
    <w:link w:val="24"/>
    <w:uiPriority w:val="99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ED5423"/>
    <w:rPr>
      <w:rFonts w:eastAsia="Times New Roman" w:cs="Times New Roman"/>
      <w:kern w:val="3"/>
      <w:sz w:val="32"/>
    </w:rPr>
  </w:style>
  <w:style w:type="character" w:customStyle="1" w:styleId="12">
    <w:name w:val="Заголовок 1 Знак"/>
    <w:aliases w:val="главы Знак"/>
    <w:link w:val="10"/>
    <w:uiPriority w:val="9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пункты Знак"/>
    <w:link w:val="2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9">
    <w:name w:val="page number"/>
    <w:basedOn w:val="19"/>
    <w:rsid w:val="00921760"/>
  </w:style>
  <w:style w:type="character" w:customStyle="1" w:styleId="afa">
    <w:name w:val="Символ нумерации"/>
    <w:rsid w:val="00921760"/>
  </w:style>
  <w:style w:type="character" w:styleId="afb">
    <w:name w:val="Hyperlink"/>
    <w:uiPriority w:val="99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afc">
    <w:name w:val="Заголовок"/>
    <w:basedOn w:val="a1"/>
    <w:next w:val="af7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1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1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d">
    <w:name w:val="Body Text Indent"/>
    <w:basedOn w:val="a1"/>
    <w:link w:val="afe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e">
    <w:name w:val="Основной текст с отступом Знак"/>
    <w:link w:val="afd"/>
    <w:rsid w:val="00921760"/>
    <w:rPr>
      <w:rFonts w:eastAsia="Times New Roman" w:cs="Times New Roman"/>
      <w:sz w:val="28"/>
      <w:lang w:eastAsia="ar-SA"/>
    </w:rPr>
  </w:style>
  <w:style w:type="paragraph" w:customStyle="1" w:styleId="aff">
    <w:name w:val="Заголовок таблицы"/>
    <w:basedOn w:val="af5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f0">
    <w:name w:val="Содержимое врезки"/>
    <w:basedOn w:val="af7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a">
    <w:name w:val="Название1"/>
    <w:basedOn w:val="a1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b">
    <w:name w:val="Указатель1"/>
    <w:basedOn w:val="a1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c">
    <w:name w:val="Обычный1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1">
    <w:name w:val="Знак Знак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2">
    <w:name w:val="Подзаголовок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3">
    <w:name w:val="Текст выноски Знак"/>
    <w:uiPriority w:val="99"/>
    <w:rsid w:val="00D7382D"/>
    <w:rPr>
      <w:rFonts w:ascii="Tahoma" w:eastAsia="Calibri" w:hAnsi="Tahoma" w:cs="Tahoma"/>
      <w:sz w:val="16"/>
      <w:szCs w:val="16"/>
    </w:rPr>
  </w:style>
  <w:style w:type="character" w:customStyle="1" w:styleId="S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4">
    <w:name w:val="FollowedHyperlink"/>
    <w:uiPriority w:val="99"/>
    <w:rsid w:val="00D7382D"/>
    <w:rPr>
      <w:color w:val="800080"/>
      <w:u w:val="single"/>
    </w:rPr>
  </w:style>
  <w:style w:type="character" w:styleId="aff5">
    <w:name w:val="Placeholder Text"/>
    <w:uiPriority w:val="99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6">
    <w:name w:val="Intense Reference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7">
    <w:name w:val="Название Знак"/>
    <w:rsid w:val="00D7382D"/>
    <w:rPr>
      <w:rFonts w:ascii="Times New Roman" w:hAnsi="Times New Roman"/>
      <w:b/>
      <w:sz w:val="32"/>
    </w:rPr>
  </w:style>
  <w:style w:type="character" w:customStyle="1" w:styleId="aff8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9">
    <w:name w:val="Без интервала Знак"/>
    <w:rsid w:val="00D7382D"/>
    <w:rPr>
      <w:sz w:val="22"/>
      <w:szCs w:val="22"/>
      <w:lang w:val="ru-RU" w:eastAsia="ar-SA" w:bidi="ar-SA"/>
    </w:rPr>
  </w:style>
  <w:style w:type="character" w:customStyle="1" w:styleId="affa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b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</w:rPr>
  </w:style>
  <w:style w:type="character" w:styleId="affc">
    <w:name w:val="Intense Emphasis"/>
    <w:qFormat/>
    <w:rsid w:val="00D7382D"/>
    <w:rPr>
      <w:b/>
      <w:bCs/>
      <w:i/>
      <w:iCs/>
      <w:color w:val="4F81BD"/>
    </w:rPr>
  </w:style>
  <w:style w:type="character" w:customStyle="1" w:styleId="S1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d">
    <w:name w:val="Emphasis"/>
    <w:qFormat/>
    <w:rsid w:val="00D7382D"/>
    <w:rPr>
      <w:i/>
      <w:iCs/>
    </w:rPr>
  </w:style>
  <w:style w:type="character" w:customStyle="1" w:styleId="33">
    <w:name w:val="Основной текст с отступом 3 Знак"/>
    <w:uiPriority w:val="99"/>
    <w:rsid w:val="00D7382D"/>
    <w:rPr>
      <w:rFonts w:ascii="Times New Roman" w:eastAsia="Calibri" w:hAnsi="Times New Roman"/>
      <w:bCs/>
      <w:sz w:val="16"/>
      <w:szCs w:val="16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e">
    <w:name w:val="Текст примечания Знак"/>
    <w:rsid w:val="00D7382D"/>
    <w:rPr>
      <w:rFonts w:ascii="Times New Roman" w:hAnsi="Times New Roman"/>
    </w:rPr>
  </w:style>
  <w:style w:type="character" w:customStyle="1" w:styleId="1d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e">
    <w:name w:val="Стиль1"/>
    <w:rsid w:val="00D7382D"/>
    <w:rPr>
      <w:rFonts w:ascii="Algerian" w:hAnsi="Algerian"/>
      <w:b/>
    </w:rPr>
  </w:style>
  <w:style w:type="character" w:customStyle="1" w:styleId="2a">
    <w:name w:val="Стиль2"/>
    <w:rsid w:val="00D7382D"/>
    <w:rPr>
      <w:rFonts w:ascii="Arial Narrow" w:hAnsi="Arial Narrow"/>
      <w:b/>
      <w:sz w:val="36"/>
    </w:rPr>
  </w:style>
  <w:style w:type="character" w:customStyle="1" w:styleId="afff">
    <w:name w:val="Гипертекстовая ссылка"/>
    <w:uiPriority w:val="99"/>
    <w:rsid w:val="00D7382D"/>
    <w:rPr>
      <w:color w:val="008000"/>
    </w:rPr>
  </w:style>
  <w:style w:type="character" w:customStyle="1" w:styleId="afff0">
    <w:name w:val="Обычный (веб) Знак"/>
    <w:aliases w:val="Обычный (Web) Знак,Обычный (Web)1 Знак"/>
    <w:uiPriority w:val="99"/>
    <w:rsid w:val="00D7382D"/>
    <w:rPr>
      <w:rFonts w:ascii="Times New Roman" w:eastAsia="Calibri" w:hAnsi="Times New Roman"/>
      <w:sz w:val="24"/>
      <w:szCs w:val="24"/>
    </w:rPr>
  </w:style>
  <w:style w:type="character" w:customStyle="1" w:styleId="1f">
    <w:name w:val="Текст Знак1"/>
    <w:rsid w:val="00D7382D"/>
    <w:rPr>
      <w:rFonts w:ascii="Courier New" w:hAnsi="Courier New" w:cs="Courier New"/>
      <w:lang w:val="ru-RU" w:eastAsia="ar-SA" w:bidi="ar-SA"/>
    </w:rPr>
  </w:style>
  <w:style w:type="character" w:customStyle="1" w:styleId="1f0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1"/>
    <w:next w:val="a1"/>
    <w:uiPriority w:val="39"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1">
    <w:name w:val="TOC Heading"/>
    <w:basedOn w:val="10"/>
    <w:next w:val="a1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1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1">
    <w:name w:val="toc 1"/>
    <w:basedOn w:val="a1"/>
    <w:next w:val="a1"/>
    <w:uiPriority w:val="39"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1"/>
    <w:next w:val="a1"/>
    <w:uiPriority w:val="39"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1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4">
    <w:name w:val="S_Обычный"/>
    <w:basedOn w:val="a1"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1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1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1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1"/>
    <w:next w:val="a1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1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1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1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1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1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1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1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1"/>
    <w:uiPriority w:val="99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1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1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1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1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2">
    <w:name w:val="Таблица"/>
    <w:basedOn w:val="a1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3">
    <w:name w:val="Заголовок таблици"/>
    <w:basedOn w:val="a1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link w:val="Normal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4">
    <w:name w:val="Обычный в таблице"/>
    <w:basedOn w:val="a1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1"/>
    <w:next w:val="a1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2">
    <w:name w:val="Без интервала1"/>
    <w:link w:val="NoSpacingChar"/>
    <w:uiPriority w:val="1"/>
    <w:qFormat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5">
    <w:name w:val="Абзац рядовой"/>
    <w:basedOn w:val="a1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link w:val="ConsNormal0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6">
    <w:name w:val="СтильЗ"/>
    <w:basedOn w:val="a1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1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</w:rPr>
  </w:style>
  <w:style w:type="paragraph" w:customStyle="1" w:styleId="S5">
    <w:name w:val="S_Обычний подчёркнутый"/>
    <w:basedOn w:val="a1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3">
    <w:name w:val="Основной текст1"/>
    <w:basedOn w:val="a1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1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1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1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</w:rPr>
  </w:style>
  <w:style w:type="paragraph" w:customStyle="1" w:styleId="afff7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8">
    <w:name w:val="Знак Знак Знак Знак Знак Знак"/>
    <w:basedOn w:val="a1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4">
    <w:name w:val="Цитата1"/>
    <w:basedOn w:val="a1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9">
    <w:name w:val="основной текст"/>
    <w:basedOn w:val="a1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5">
    <w:name w:val="Текст примечания1"/>
    <w:basedOn w:val="a1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6">
    <w:name w:val="_ЗАГОЛОВОК 1"/>
    <w:basedOn w:val="a1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a">
    <w:name w:val="Штамп"/>
    <w:basedOn w:val="a1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7">
    <w:name w:val="Абзац списка1"/>
    <w:basedOn w:val="a1"/>
    <w:qFormat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1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1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1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1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1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1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1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1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1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1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1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1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1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1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1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b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b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b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b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b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b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b">
    <w:name w:val="Block Text"/>
    <w:basedOn w:val="a1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c">
    <w:name w:val="П.З."/>
    <w:basedOn w:val="a1"/>
    <w:link w:val="afffd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</w:rPr>
  </w:style>
  <w:style w:type="character" w:customStyle="1" w:styleId="afffd">
    <w:name w:val="П.З. Знак"/>
    <w:link w:val="afffc"/>
    <w:uiPriority w:val="99"/>
    <w:locked/>
    <w:rsid w:val="00D7382D"/>
    <w:rPr>
      <w:rFonts w:ascii="Calibri" w:eastAsia="Times New Roman" w:hAnsi="Calibri" w:cs="Times New Roman"/>
      <w:sz w:val="24"/>
      <w:szCs w:val="28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1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1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e">
    <w:name w:val="Цветовое выделение"/>
    <w:uiPriority w:val="99"/>
    <w:rsid w:val="00D7382D"/>
    <w:rPr>
      <w:b/>
      <w:color w:val="26282F"/>
    </w:rPr>
  </w:style>
  <w:style w:type="paragraph" w:customStyle="1" w:styleId="affff">
    <w:name w:val="Комментарий"/>
    <w:basedOn w:val="a1"/>
    <w:next w:val="a1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f0">
    <w:name w:val="Информация о версии"/>
    <w:basedOn w:val="affff"/>
    <w:next w:val="a1"/>
    <w:uiPriority w:val="99"/>
    <w:rsid w:val="00D7382D"/>
    <w:rPr>
      <w:i/>
      <w:iCs/>
    </w:rPr>
  </w:style>
  <w:style w:type="paragraph" w:customStyle="1" w:styleId="affff1">
    <w:name w:val="Нормальный (таблица)"/>
    <w:basedOn w:val="a1"/>
    <w:next w:val="a1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2">
    <w:name w:val="Прижатый влево"/>
    <w:basedOn w:val="a1"/>
    <w:next w:val="a1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1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1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1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1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1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1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3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4">
    <w:name w:val="Текст таблицы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5">
    <w:name w:val="_Текст записки + полужирный"/>
    <w:basedOn w:val="affff3"/>
    <w:rsid w:val="00D7382D"/>
    <w:rPr>
      <w:b/>
      <w:bCs/>
    </w:rPr>
  </w:style>
  <w:style w:type="paragraph" w:styleId="affff6">
    <w:name w:val="Document Map"/>
    <w:basedOn w:val="a1"/>
    <w:link w:val="affff7"/>
    <w:semiHidden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7">
    <w:name w:val="Схема документа Знак"/>
    <w:link w:val="affff6"/>
    <w:uiPriority w:val="99"/>
    <w:semiHidden/>
    <w:rsid w:val="00D7382D"/>
    <w:rPr>
      <w:rFonts w:ascii="Tahoma" w:eastAsia="Times New Roman" w:hAnsi="Tahoma"/>
      <w:shd w:val="clear" w:color="auto" w:fill="000080"/>
    </w:rPr>
  </w:style>
  <w:style w:type="paragraph" w:customStyle="1" w:styleId="affff8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1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1"/>
    <w:link w:val="312"/>
    <w:uiPriority w:val="99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1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1"/>
    <w:next w:val="a1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8">
    <w:name w:val="заголовок 1"/>
    <w:basedOn w:val="a1"/>
    <w:next w:val="a1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1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1"/>
    <w:next w:val="a1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9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1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1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a">
    <w:name w:val="List Bullet"/>
    <w:basedOn w:val="a1"/>
    <w:autoRedefine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b">
    <w:name w:val="Абзац основной"/>
    <w:basedOn w:val="a1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1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1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7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d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1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1"/>
    <w:next w:val="a1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1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c">
    <w:name w:val="annotation text"/>
    <w:basedOn w:val="a1"/>
    <w:link w:val="1f9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9">
    <w:name w:val="Текст примечания Знак1"/>
    <w:link w:val="affffc"/>
    <w:semiHidden/>
    <w:rsid w:val="00D7382D"/>
    <w:rPr>
      <w:rFonts w:eastAsia="Times New Roman" w:cs="Times New Roman"/>
    </w:rPr>
  </w:style>
  <w:style w:type="paragraph" w:styleId="affffd">
    <w:name w:val="annotation subject"/>
    <w:basedOn w:val="affffc"/>
    <w:next w:val="affffc"/>
    <w:link w:val="affffe"/>
    <w:semiHidden/>
    <w:rsid w:val="00D7382D"/>
    <w:rPr>
      <w:b/>
      <w:bCs/>
    </w:rPr>
  </w:style>
  <w:style w:type="character" w:customStyle="1" w:styleId="affffe">
    <w:name w:val="Тема примечания Знак"/>
    <w:link w:val="affffd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f">
    <w:name w:val="caption"/>
    <w:basedOn w:val="a1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f0">
    <w:name w:val="Без висячих строк"/>
    <w:basedOn w:val="a1"/>
    <w:next w:val="a1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1"/>
    <w:next w:val="a1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a">
    <w:name w:val="çàãîëîâîê 1"/>
    <w:basedOn w:val="a1"/>
    <w:next w:val="a1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1">
    <w:name w:val="ПЦ"/>
    <w:basedOn w:val="a1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2">
    <w:name w:val="ПЦ не жирный"/>
    <w:basedOn w:val="afffff1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3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1"/>
    <w:next w:val="a1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1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4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5">
    <w:name w:val="Знак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b">
    <w:name w:val="Знак1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4">
    <w:name w:val="Абзац списка2"/>
    <w:basedOn w:val="a1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1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1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1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1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c">
    <w:name w:val="Нет списка1"/>
    <w:next w:val="a4"/>
    <w:uiPriority w:val="99"/>
    <w:semiHidden/>
    <w:unhideWhenUsed/>
    <w:rsid w:val="0000221C"/>
  </w:style>
  <w:style w:type="paragraph" w:styleId="afffff6">
    <w:name w:val="footnote text"/>
    <w:aliases w:val="Table_Footnote_last Знак,Table_Footnote_last Знак Знак,Table_Footnote_last"/>
    <w:basedOn w:val="a1"/>
    <w:link w:val="afffff7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7">
    <w:name w:val="Текст сноски Знак"/>
    <w:aliases w:val="Table_Footnote_last Знак Знак1,Table_Footnote_last Знак Знак Знак,Table_Footnote_last Знак1"/>
    <w:link w:val="afffff6"/>
    <w:rsid w:val="0000221C"/>
    <w:rPr>
      <w:rFonts w:ascii="Calibri" w:eastAsia="Times New Roman" w:hAnsi="Calibri" w:cs="Times New Roman"/>
      <w:lang w:eastAsia="en-US"/>
    </w:rPr>
  </w:style>
  <w:style w:type="character" w:styleId="afffff8">
    <w:name w:val="footnote reference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d">
    <w:name w:val="Сетка таблицы1"/>
    <w:basedOn w:val="a3"/>
    <w:next w:val="af6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annotation reference"/>
    <w:semiHidden/>
    <w:unhideWhenUsed/>
    <w:rsid w:val="0000221C"/>
    <w:rPr>
      <w:sz w:val="16"/>
      <w:szCs w:val="16"/>
    </w:rPr>
  </w:style>
  <w:style w:type="paragraph" w:styleId="afffffa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00221C"/>
  </w:style>
  <w:style w:type="table" w:customStyle="1" w:styleId="116">
    <w:name w:val="Сетка таблицы11"/>
    <w:basedOn w:val="a3"/>
    <w:next w:val="af6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3"/>
    <w:next w:val="af6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5">
    <w:name w:val="Нет списка2"/>
    <w:next w:val="a4"/>
    <w:semiHidden/>
    <w:rsid w:val="0000221C"/>
  </w:style>
  <w:style w:type="character" w:customStyle="1" w:styleId="p">
    <w:name w:val="p"/>
    <w:rsid w:val="0000221C"/>
  </w:style>
  <w:style w:type="table" w:customStyle="1" w:styleId="2f6">
    <w:name w:val="Сетка таблицы2"/>
    <w:basedOn w:val="a3"/>
    <w:next w:val="af6"/>
    <w:uiPriority w:val="59"/>
    <w:rsid w:val="0000221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b">
    <w:name w:val="Основной шрифт"/>
    <w:rsid w:val="0000221C"/>
  </w:style>
  <w:style w:type="character" w:customStyle="1" w:styleId="afffffc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1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1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e">
    <w:name w:val="Знак Знак1"/>
    <w:basedOn w:val="a1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2">
    <w:name w:val="Абзац списка Знак"/>
    <w:aliases w:val="числа Знак"/>
    <w:link w:val="af1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3"/>
    <w:next w:val="af6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3"/>
    <w:next w:val="af6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4"/>
    <w:uiPriority w:val="99"/>
    <w:semiHidden/>
    <w:unhideWhenUsed/>
    <w:rsid w:val="00322C78"/>
  </w:style>
  <w:style w:type="table" w:customStyle="1" w:styleId="120">
    <w:name w:val="Сетка таблицы12"/>
    <w:basedOn w:val="a3"/>
    <w:next w:val="af6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4"/>
    <w:semiHidden/>
    <w:rsid w:val="00322C78"/>
  </w:style>
  <w:style w:type="table" w:customStyle="1" w:styleId="2110">
    <w:name w:val="Сетка таблицы211"/>
    <w:basedOn w:val="a3"/>
    <w:next w:val="af6"/>
    <w:rsid w:val="00322C7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4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3"/>
    <w:next w:val="af6"/>
    <w:uiPriority w:val="5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3"/>
    <w:next w:val="af6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3"/>
    <w:next w:val="af6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3"/>
    <w:next w:val="af6"/>
    <w:uiPriority w:val="59"/>
    <w:rsid w:val="00B906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3"/>
    <w:next w:val="af6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3"/>
    <w:next w:val="af6"/>
    <w:rsid w:val="00B9066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table" w:customStyle="1" w:styleId="64">
    <w:name w:val="Сетка таблицы6"/>
    <w:basedOn w:val="a3"/>
    <w:next w:val="af6"/>
    <w:uiPriority w:val="99"/>
    <w:rsid w:val="000D3F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6"/>
    <w:uiPriority w:val="99"/>
    <w:rsid w:val="009F7FE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3"/>
    <w:next w:val="af6"/>
    <w:uiPriority w:val="99"/>
    <w:rsid w:val="00247D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3"/>
    <w:next w:val="af6"/>
    <w:uiPriority w:val="99"/>
    <w:rsid w:val="00D6017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1">
    <w:name w:val="Table Grid Report1"/>
    <w:basedOn w:val="a3"/>
    <w:next w:val="af6"/>
    <w:uiPriority w:val="99"/>
    <w:rsid w:val="00C92E0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3"/>
    <w:next w:val="af6"/>
    <w:uiPriority w:val="59"/>
    <w:rsid w:val="000D5D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"/>
    <w:next w:val="a4"/>
    <w:uiPriority w:val="99"/>
    <w:semiHidden/>
    <w:unhideWhenUsed/>
    <w:rsid w:val="007D7767"/>
  </w:style>
  <w:style w:type="paragraph" w:customStyle="1" w:styleId="afffffd">
    <w:name w:val="Заголовок раздела"/>
    <w:basedOn w:val="10"/>
    <w:next w:val="afffffe"/>
    <w:link w:val="affffff"/>
    <w:qFormat/>
    <w:rsid w:val="007D7767"/>
    <w:pPr>
      <w:keepLines/>
      <w:numPr>
        <w:numId w:val="0"/>
      </w:numPr>
      <w:spacing w:before="360" w:after="240" w:line="360" w:lineRule="auto"/>
      <w:jc w:val="center"/>
    </w:pPr>
    <w:rPr>
      <w:bCs w:val="0"/>
      <w:kern w:val="32"/>
      <w:sz w:val="28"/>
      <w:szCs w:val="28"/>
    </w:rPr>
  </w:style>
  <w:style w:type="paragraph" w:customStyle="1" w:styleId="afffffe">
    <w:name w:val="Заголовок подраздела"/>
    <w:basedOn w:val="afffffd"/>
    <w:next w:val="ad"/>
    <w:link w:val="affffff0"/>
    <w:autoRedefine/>
    <w:qFormat/>
    <w:rsid w:val="007D7767"/>
    <w:pPr>
      <w:keepNext w:val="0"/>
      <w:spacing w:before="300" w:after="100" w:line="276" w:lineRule="auto"/>
      <w:textboxTightWrap w:val="allLines"/>
      <w:outlineLvl w:val="1"/>
    </w:pPr>
    <w:rPr>
      <w:sz w:val="24"/>
      <w:szCs w:val="24"/>
    </w:rPr>
  </w:style>
  <w:style w:type="character" w:customStyle="1" w:styleId="affffff0">
    <w:name w:val="Заголовок подраздела Знак"/>
    <w:basedOn w:val="affffff"/>
    <w:link w:val="afffffe"/>
    <w:rsid w:val="007D7767"/>
    <w:rPr>
      <w:rFonts w:ascii="Arial" w:eastAsia="Times New Roman" w:hAnsi="Arial" w:cs="Arial"/>
      <w:b/>
      <w:bCs w:val="0"/>
      <w:kern w:val="32"/>
      <w:sz w:val="24"/>
      <w:szCs w:val="24"/>
      <w:lang w:eastAsia="ar-SA"/>
    </w:rPr>
  </w:style>
  <w:style w:type="character" w:customStyle="1" w:styleId="affffff">
    <w:name w:val="Заголовок раздела Знак"/>
    <w:basedOn w:val="12"/>
    <w:link w:val="afffffd"/>
    <w:rsid w:val="007D7767"/>
    <w:rPr>
      <w:rFonts w:ascii="Arial" w:eastAsia="Times New Roman" w:hAnsi="Arial" w:cs="Arial"/>
      <w:b/>
      <w:bCs w:val="0"/>
      <w:kern w:val="32"/>
      <w:sz w:val="28"/>
      <w:szCs w:val="28"/>
      <w:lang w:eastAsia="ar-SA"/>
    </w:rPr>
  </w:style>
  <w:style w:type="table" w:customStyle="1" w:styleId="TableGridReport3">
    <w:name w:val="Table Grid Report3"/>
    <w:basedOn w:val="a3"/>
    <w:next w:val="af6"/>
    <w:uiPriority w:val="99"/>
    <w:rsid w:val="007D776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исление дефис"/>
    <w:qFormat/>
    <w:rsid w:val="007D7767"/>
    <w:pPr>
      <w:numPr>
        <w:numId w:val="4"/>
      </w:numPr>
      <w:spacing w:line="360" w:lineRule="auto"/>
      <w:ind w:left="1077" w:hanging="357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1">
    <w:name w:val="Перечисление буква"/>
    <w:next w:val="ad"/>
    <w:autoRedefine/>
    <w:qFormat/>
    <w:rsid w:val="007D7767"/>
    <w:pPr>
      <w:spacing w:line="360" w:lineRule="auto"/>
      <w:ind w:left="720"/>
      <w:jc w:val="both"/>
    </w:pPr>
    <w:rPr>
      <w:rFonts w:eastAsia="Times New Roman" w:cs="Arial"/>
      <w:bCs/>
      <w:kern w:val="32"/>
      <w:sz w:val="28"/>
      <w:szCs w:val="28"/>
    </w:rPr>
  </w:style>
  <w:style w:type="paragraph" w:customStyle="1" w:styleId="a0">
    <w:name w:val="Перечисление цифра"/>
    <w:next w:val="ad"/>
    <w:autoRedefine/>
    <w:qFormat/>
    <w:rsid w:val="007D7767"/>
    <w:pPr>
      <w:numPr>
        <w:numId w:val="5"/>
      </w:numPr>
      <w:spacing w:line="360" w:lineRule="auto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2">
    <w:name w:val="Содержание тома"/>
    <w:autoRedefine/>
    <w:qFormat/>
    <w:rsid w:val="007D7767"/>
    <w:rPr>
      <w:rFonts w:eastAsia="Times New Roman" w:cs="Times New Roman"/>
      <w:noProof/>
      <w:sz w:val="28"/>
    </w:rPr>
  </w:style>
  <w:style w:type="paragraph" w:customStyle="1" w:styleId="affffff3">
    <w:name w:val="Содержание"/>
    <w:basedOn w:val="a1"/>
    <w:qFormat/>
    <w:rsid w:val="007D7767"/>
    <w:pPr>
      <w:widowControl/>
      <w:tabs>
        <w:tab w:val="right" w:leader="dot" w:pos="10138"/>
      </w:tabs>
      <w:suppressAutoHyphens w:val="0"/>
      <w:autoSpaceDN/>
      <w:spacing w:line="360" w:lineRule="auto"/>
      <w:ind w:firstLine="0"/>
      <w:textAlignment w:val="auto"/>
    </w:pPr>
    <w:rPr>
      <w:noProof/>
      <w:kern w:val="0"/>
      <w:sz w:val="24"/>
    </w:rPr>
  </w:style>
  <w:style w:type="table" w:customStyle="1" w:styleId="130">
    <w:name w:val="Сетка таблицы13"/>
    <w:basedOn w:val="a3"/>
    <w:next w:val="af6"/>
    <w:uiPriority w:val="59"/>
    <w:rsid w:val="007D7767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0">
    <w:name w:val="УГТП-Наименование"/>
    <w:basedOn w:val="a1"/>
    <w:rsid w:val="007D7767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 w:cs="Arial"/>
      <w:kern w:val="0"/>
      <w:sz w:val="20"/>
    </w:rPr>
  </w:style>
  <w:style w:type="paragraph" w:customStyle="1" w:styleId="121">
    <w:name w:val="Таблица 12"/>
    <w:qFormat/>
    <w:rsid w:val="007D7767"/>
    <w:pPr>
      <w:jc w:val="center"/>
    </w:pPr>
    <w:rPr>
      <w:rFonts w:eastAsia="Times New Roman" w:cs="Arial"/>
      <w:sz w:val="24"/>
      <w:szCs w:val="28"/>
    </w:rPr>
  </w:style>
  <w:style w:type="paragraph" w:customStyle="1" w:styleId="consplustitle0">
    <w:name w:val="consplustitle"/>
    <w:basedOn w:val="a1"/>
    <w:rsid w:val="007D7767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Iauiue">
    <w:name w:val="Iau?iue"/>
    <w:rsid w:val="007D7767"/>
    <w:pPr>
      <w:widowControl w:val="0"/>
      <w:ind w:firstLine="567"/>
      <w:jc w:val="both"/>
    </w:pPr>
    <w:rPr>
      <w:rFonts w:eastAsia="Times New Roman" w:cs="Times New Roman"/>
    </w:rPr>
  </w:style>
  <w:style w:type="paragraph" w:customStyle="1" w:styleId="affffff4">
    <w:name w:val="основной"/>
    <w:basedOn w:val="a1"/>
    <w:link w:val="affffff5"/>
    <w:rsid w:val="007D7767"/>
    <w:pPr>
      <w:keepNext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character" w:customStyle="1" w:styleId="affffff5">
    <w:name w:val="основной Знак"/>
    <w:basedOn w:val="a2"/>
    <w:link w:val="affffff4"/>
    <w:rsid w:val="007D7767"/>
    <w:rPr>
      <w:rFonts w:eastAsia="Times New Roman" w:cs="Times New Roman"/>
      <w:sz w:val="24"/>
    </w:rPr>
  </w:style>
  <w:style w:type="paragraph" w:styleId="affffff6">
    <w:name w:val="Note Heading"/>
    <w:basedOn w:val="a1"/>
    <w:link w:val="affffff7"/>
    <w:rsid w:val="007D7767"/>
    <w:pPr>
      <w:suppressAutoHyphens w:val="0"/>
      <w:autoSpaceDN/>
      <w:spacing w:line="240" w:lineRule="auto"/>
      <w:ind w:firstLine="0"/>
      <w:jc w:val="center"/>
      <w:textAlignment w:val="auto"/>
    </w:pPr>
    <w:rPr>
      <w:b/>
      <w:kern w:val="0"/>
      <w:sz w:val="28"/>
    </w:rPr>
  </w:style>
  <w:style w:type="character" w:customStyle="1" w:styleId="affffff7">
    <w:name w:val="Заголовок записки Знак"/>
    <w:basedOn w:val="a2"/>
    <w:link w:val="affffff6"/>
    <w:rsid w:val="007D7767"/>
    <w:rPr>
      <w:rFonts w:eastAsia="Times New Roman" w:cs="Times New Roman"/>
      <w:b/>
      <w:sz w:val="28"/>
    </w:rPr>
  </w:style>
  <w:style w:type="paragraph" w:customStyle="1" w:styleId="affffff8">
    <w:name w:val="Пояснение"/>
    <w:rsid w:val="007D7767"/>
    <w:pPr>
      <w:widowControl w:val="0"/>
      <w:ind w:firstLine="720"/>
      <w:jc w:val="both"/>
    </w:pPr>
    <w:rPr>
      <w:rFonts w:eastAsia="Times New Roman" w:cs="Times New Roman"/>
      <w:sz w:val="24"/>
    </w:rPr>
  </w:style>
  <w:style w:type="character" w:customStyle="1" w:styleId="submenu-table">
    <w:name w:val="submenu-table"/>
    <w:basedOn w:val="a2"/>
    <w:rsid w:val="007D7767"/>
  </w:style>
  <w:style w:type="paragraph" w:customStyle="1" w:styleId="11">
    <w:name w:val="Список маркированный 1"/>
    <w:basedOn w:val="a1"/>
    <w:link w:val="1ff"/>
    <w:autoRedefine/>
    <w:qFormat/>
    <w:rsid w:val="007D7767"/>
    <w:pPr>
      <w:numPr>
        <w:numId w:val="6"/>
      </w:numPr>
      <w:tabs>
        <w:tab w:val="left" w:pos="1134"/>
      </w:tabs>
      <w:suppressAutoHyphens w:val="0"/>
      <w:autoSpaceDE w:val="0"/>
      <w:adjustRightInd w:val="0"/>
      <w:spacing w:line="276" w:lineRule="auto"/>
      <w:textAlignment w:val="auto"/>
    </w:pPr>
    <w:rPr>
      <w:kern w:val="0"/>
      <w:sz w:val="24"/>
      <w:szCs w:val="24"/>
    </w:rPr>
  </w:style>
  <w:style w:type="character" w:customStyle="1" w:styleId="1ff">
    <w:name w:val="Список маркированный 1 Знак"/>
    <w:link w:val="11"/>
    <w:rsid w:val="007D7767"/>
    <w:rPr>
      <w:rFonts w:eastAsia="Times New Roman" w:cs="Times New Roman"/>
      <w:sz w:val="24"/>
      <w:szCs w:val="24"/>
    </w:rPr>
  </w:style>
  <w:style w:type="character" w:customStyle="1" w:styleId="spelle">
    <w:name w:val="spelle"/>
    <w:basedOn w:val="a2"/>
    <w:rsid w:val="007D7767"/>
  </w:style>
  <w:style w:type="paragraph" w:customStyle="1" w:styleId="-1">
    <w:name w:val="УГТП-Боковой штамп"/>
    <w:basedOn w:val="a1"/>
    <w:rsid w:val="007D7767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 w:cs="Arial"/>
      <w:kern w:val="0"/>
      <w:sz w:val="18"/>
      <w:szCs w:val="18"/>
    </w:rPr>
  </w:style>
  <w:style w:type="character" w:customStyle="1" w:styleId="73">
    <w:name w:val="Основной текст (7)_"/>
    <w:basedOn w:val="a2"/>
    <w:link w:val="74"/>
    <w:uiPriority w:val="99"/>
    <w:rsid w:val="007D7767"/>
    <w:rPr>
      <w:sz w:val="14"/>
      <w:szCs w:val="14"/>
      <w:shd w:val="clear" w:color="auto" w:fill="FFFFFF"/>
    </w:rPr>
  </w:style>
  <w:style w:type="paragraph" w:customStyle="1" w:styleId="74">
    <w:name w:val="Основной текст (7)"/>
    <w:basedOn w:val="a1"/>
    <w:link w:val="73"/>
    <w:uiPriority w:val="99"/>
    <w:rsid w:val="007D7767"/>
    <w:pPr>
      <w:widowControl/>
      <w:shd w:val="clear" w:color="auto" w:fill="FFFFFF"/>
      <w:suppressAutoHyphens w:val="0"/>
      <w:autoSpaceDN/>
      <w:spacing w:line="240" w:lineRule="atLeast"/>
      <w:ind w:firstLine="0"/>
      <w:jc w:val="right"/>
      <w:textAlignment w:val="auto"/>
    </w:pPr>
    <w:rPr>
      <w:rFonts w:eastAsia="Lucida Sans Unicode" w:cs="Tahoma"/>
      <w:kern w:val="0"/>
      <w:sz w:val="14"/>
      <w:szCs w:val="14"/>
    </w:rPr>
  </w:style>
  <w:style w:type="paragraph" w:customStyle="1" w:styleId="Char0">
    <w:name w:val="Char"/>
    <w:basedOn w:val="a1"/>
    <w:rsid w:val="007D7767"/>
    <w:pPr>
      <w:keepLines/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eastAsia="MS Mincho" w:hAnsi="Verdana" w:cs="Verdana"/>
      <w:kern w:val="0"/>
      <w:sz w:val="20"/>
      <w:lang w:val="en-US" w:eastAsia="en-US"/>
    </w:rPr>
  </w:style>
  <w:style w:type="paragraph" w:customStyle="1" w:styleId="affffff9">
    <w:name w:val="Знак Знак Знак"/>
    <w:basedOn w:val="a1"/>
    <w:rsid w:val="007D7767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Preformat">
    <w:name w:val="Preformat"/>
    <w:link w:val="Preformat0"/>
    <w:rsid w:val="007D7767"/>
    <w:pPr>
      <w:widowControl w:val="0"/>
    </w:pPr>
    <w:rPr>
      <w:rFonts w:ascii="Courier New" w:eastAsia="Times New Roman" w:hAnsi="Courier New" w:cs="Times New Roman"/>
    </w:rPr>
  </w:style>
  <w:style w:type="character" w:customStyle="1" w:styleId="Preformat0">
    <w:name w:val="Preformat Знак"/>
    <w:basedOn w:val="a2"/>
    <w:link w:val="Preformat"/>
    <w:rsid w:val="007D7767"/>
    <w:rPr>
      <w:rFonts w:ascii="Courier New" w:eastAsia="Times New Roman" w:hAnsi="Courier New" w:cs="Times New Roman"/>
    </w:rPr>
  </w:style>
  <w:style w:type="character" w:customStyle="1" w:styleId="ConsNormal0">
    <w:name w:val="ConsNormal Знак"/>
    <w:basedOn w:val="a2"/>
    <w:link w:val="ConsNormal"/>
    <w:rsid w:val="007D7767"/>
    <w:rPr>
      <w:rFonts w:ascii="Arial" w:eastAsia="Arial" w:hAnsi="Arial" w:cs="Arial"/>
      <w:lang w:eastAsia="ar-SA"/>
    </w:rPr>
  </w:style>
  <w:style w:type="paragraph" w:customStyle="1" w:styleId="affffffa">
    <w:name w:val="Зоны"/>
    <w:basedOn w:val="a1"/>
    <w:rsid w:val="007D7767"/>
    <w:pPr>
      <w:widowControl/>
      <w:tabs>
        <w:tab w:val="left" w:pos="567"/>
      </w:tabs>
      <w:suppressAutoHyphens w:val="0"/>
      <w:autoSpaceDN/>
      <w:snapToGrid w:val="0"/>
      <w:spacing w:before="160" w:after="160" w:line="240" w:lineRule="auto"/>
      <w:ind w:left="567" w:firstLine="0"/>
      <w:textAlignment w:val="auto"/>
    </w:pPr>
    <w:rPr>
      <w:rFonts w:ascii="Arial" w:hAnsi="Arial"/>
      <w:b/>
      <w:kern w:val="0"/>
      <w:sz w:val="24"/>
    </w:rPr>
  </w:style>
  <w:style w:type="paragraph" w:customStyle="1" w:styleId="affffffb">
    <w:name w:val="Основной стиль"/>
    <w:basedOn w:val="a1"/>
    <w:link w:val="affffffc"/>
    <w:rsid w:val="007D7767"/>
    <w:pPr>
      <w:widowControl/>
      <w:suppressAutoHyphens w:val="0"/>
      <w:autoSpaceDN/>
      <w:spacing w:line="240" w:lineRule="auto"/>
      <w:ind w:firstLine="680"/>
      <w:textAlignment w:val="auto"/>
    </w:pPr>
    <w:rPr>
      <w:rFonts w:ascii="Arial" w:hAnsi="Arial"/>
      <w:kern w:val="0"/>
      <w:sz w:val="24"/>
      <w:szCs w:val="28"/>
    </w:rPr>
  </w:style>
  <w:style w:type="character" w:customStyle="1" w:styleId="affffffc">
    <w:name w:val="Основной стиль Знак"/>
    <w:link w:val="affffffb"/>
    <w:rsid w:val="007D7767"/>
    <w:rPr>
      <w:rFonts w:ascii="Arial" w:eastAsia="Times New Roman" w:hAnsi="Arial" w:cs="Times New Roman"/>
      <w:sz w:val="24"/>
      <w:szCs w:val="28"/>
    </w:rPr>
  </w:style>
  <w:style w:type="paragraph" w:customStyle="1" w:styleId="Heading">
    <w:name w:val="Heading"/>
    <w:rsid w:val="007D7767"/>
    <w:pPr>
      <w:suppressAutoHyphens/>
      <w:autoSpaceDE w:val="0"/>
    </w:pPr>
    <w:rPr>
      <w:rFonts w:ascii="Arial" w:eastAsia="Arial" w:hAnsi="Arial" w:cs="Arial"/>
      <w:b/>
      <w:bCs/>
      <w:sz w:val="30"/>
      <w:szCs w:val="30"/>
      <w:lang w:eastAsia="ar-SA"/>
    </w:rPr>
  </w:style>
  <w:style w:type="paragraph" w:customStyle="1" w:styleId="s11">
    <w:name w:val="s_1"/>
    <w:basedOn w:val="a1"/>
    <w:rsid w:val="007D7767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FontStyle41">
    <w:name w:val="Font Style41"/>
    <w:basedOn w:val="a2"/>
    <w:uiPriority w:val="99"/>
    <w:rsid w:val="007D776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2"/>
    <w:uiPriority w:val="99"/>
    <w:rsid w:val="007D7767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d">
    <w:name w:val="Абзац"/>
    <w:basedOn w:val="a1"/>
    <w:link w:val="affffffe"/>
    <w:rsid w:val="007D7767"/>
    <w:pPr>
      <w:widowControl/>
      <w:suppressAutoHyphens w:val="0"/>
      <w:autoSpaceDN/>
      <w:spacing w:before="120" w:after="60" w:line="240" w:lineRule="auto"/>
      <w:ind w:firstLine="567"/>
      <w:textAlignment w:val="auto"/>
    </w:pPr>
    <w:rPr>
      <w:kern w:val="0"/>
      <w:sz w:val="24"/>
      <w:szCs w:val="24"/>
    </w:rPr>
  </w:style>
  <w:style w:type="character" w:customStyle="1" w:styleId="affffffe">
    <w:name w:val="Абзац Знак"/>
    <w:basedOn w:val="a2"/>
    <w:link w:val="affffffd"/>
    <w:rsid w:val="007D7767"/>
    <w:rPr>
      <w:rFonts w:eastAsia="Times New Roman" w:cs="Times New Roman"/>
      <w:sz w:val="24"/>
      <w:szCs w:val="24"/>
    </w:rPr>
  </w:style>
  <w:style w:type="paragraph" w:customStyle="1" w:styleId="Report">
    <w:name w:val="Report"/>
    <w:basedOn w:val="a1"/>
    <w:rsid w:val="007D7767"/>
    <w:pPr>
      <w:widowControl/>
      <w:suppressAutoHyphens w:val="0"/>
      <w:autoSpaceDN/>
      <w:spacing w:line="360" w:lineRule="auto"/>
      <w:ind w:firstLine="567"/>
      <w:textAlignment w:val="auto"/>
    </w:pPr>
    <w:rPr>
      <w:kern w:val="0"/>
      <w:sz w:val="24"/>
    </w:rPr>
  </w:style>
  <w:style w:type="paragraph" w:customStyle="1" w:styleId="afffffff">
    <w:name w:val="......."/>
    <w:basedOn w:val="Default"/>
    <w:next w:val="Default"/>
    <w:rsid w:val="007D7767"/>
    <w:rPr>
      <w:color w:val="auto"/>
    </w:rPr>
  </w:style>
  <w:style w:type="paragraph" w:customStyle="1" w:styleId="nienie">
    <w:name w:val="nienie"/>
    <w:basedOn w:val="Iauiue"/>
    <w:rsid w:val="007D7767"/>
    <w:pPr>
      <w:keepLines/>
      <w:ind w:left="709" w:hanging="284"/>
    </w:pPr>
    <w:rPr>
      <w:rFonts w:ascii="Peterburg" w:hAnsi="Peterburg"/>
      <w:sz w:val="24"/>
    </w:rPr>
  </w:style>
  <w:style w:type="character" w:customStyle="1" w:styleId="Normal">
    <w:name w:val="Normal Знак"/>
    <w:basedOn w:val="a2"/>
    <w:link w:val="111"/>
    <w:rsid w:val="007D7767"/>
    <w:rPr>
      <w:rFonts w:eastAsia="Arial" w:cs="Calibri"/>
      <w:sz w:val="24"/>
      <w:lang w:eastAsia="ar-SA"/>
    </w:rPr>
  </w:style>
  <w:style w:type="paragraph" w:customStyle="1" w:styleId="2f7">
    <w:name w:val="Список маркированный 2"/>
    <w:basedOn w:val="11"/>
    <w:link w:val="2f8"/>
    <w:qFormat/>
    <w:rsid w:val="007D7767"/>
    <w:pPr>
      <w:widowControl/>
      <w:tabs>
        <w:tab w:val="clear" w:pos="1134"/>
      </w:tabs>
    </w:pPr>
    <w:rPr>
      <w:lang w:eastAsia="en-US"/>
    </w:rPr>
  </w:style>
  <w:style w:type="character" w:customStyle="1" w:styleId="2f8">
    <w:name w:val="Список маркированный 2 Знак"/>
    <w:link w:val="2f7"/>
    <w:rsid w:val="007D7767"/>
    <w:rPr>
      <w:rFonts w:eastAsia="Times New Roman" w:cs="Times New Roman"/>
      <w:sz w:val="24"/>
      <w:szCs w:val="24"/>
      <w:lang w:eastAsia="en-US"/>
    </w:rPr>
  </w:style>
  <w:style w:type="paragraph" w:customStyle="1" w:styleId="1ff0">
    <w:name w:val="Знак Знак Знак1 Знак"/>
    <w:basedOn w:val="a1"/>
    <w:rsid w:val="007D7767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0"/>
      <w:lang w:val="en-US" w:eastAsia="en-US"/>
    </w:rPr>
  </w:style>
  <w:style w:type="paragraph" w:styleId="afffffff0">
    <w:name w:val="Body Text First Indent"/>
    <w:basedOn w:val="af7"/>
    <w:link w:val="afffffff1"/>
    <w:rsid w:val="007D7767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1">
    <w:name w:val="Красная строка Знак"/>
    <w:basedOn w:val="af8"/>
    <w:link w:val="afffffff0"/>
    <w:rsid w:val="007D776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rvts6">
    <w:name w:val="rvts6"/>
    <w:basedOn w:val="a2"/>
    <w:rsid w:val="007D7767"/>
  </w:style>
  <w:style w:type="character" w:customStyle="1" w:styleId="NoSpacingChar">
    <w:name w:val="No Spacing Char"/>
    <w:link w:val="1f2"/>
    <w:locked/>
    <w:rsid w:val="007D7767"/>
    <w:rPr>
      <w:rFonts w:ascii="Calibri" w:eastAsia="Arial" w:hAnsi="Calibri" w:cs="Calibri"/>
      <w:sz w:val="22"/>
      <w:szCs w:val="22"/>
      <w:lang w:eastAsia="ar-SA"/>
    </w:rPr>
  </w:style>
  <w:style w:type="table" w:customStyle="1" w:styleId="230">
    <w:name w:val="Сетка таблицы23"/>
    <w:basedOn w:val="a3"/>
    <w:next w:val="af6"/>
    <w:uiPriority w:val="59"/>
    <w:rsid w:val="007D77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"/>
    <w:basedOn w:val="a3"/>
    <w:next w:val="af6"/>
    <w:uiPriority w:val="59"/>
    <w:rsid w:val="007D77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1">
    <w:name w:val="Îáû÷íûé1"/>
    <w:rsid w:val="007D7767"/>
    <w:pPr>
      <w:widowControl w:val="0"/>
      <w:suppressAutoHyphens/>
      <w:jc w:val="both"/>
    </w:pPr>
    <w:rPr>
      <w:rFonts w:ascii="TimesET" w:eastAsia="TimesET" w:hAnsi="TimesET" w:cs="Times New Roman"/>
      <w:kern w:val="1"/>
      <w:sz w:val="24"/>
      <w:szCs w:val="24"/>
      <w:lang w:eastAsia="en-US"/>
    </w:rPr>
  </w:style>
  <w:style w:type="paragraph" w:customStyle="1" w:styleId="afffffff2">
    <w:name w:val="ТАБ ТЕКСТ"/>
    <w:basedOn w:val="a1"/>
    <w:link w:val="afffffff3"/>
    <w:qFormat/>
    <w:rsid w:val="007D7767"/>
    <w:pPr>
      <w:widowControl/>
      <w:suppressAutoHyphens w:val="0"/>
      <w:autoSpaceDN/>
      <w:spacing w:before="20" w:after="20" w:line="240" w:lineRule="auto"/>
      <w:ind w:left="113" w:right="113" w:firstLine="0"/>
      <w:jc w:val="center"/>
      <w:textAlignment w:val="auto"/>
    </w:pPr>
    <w:rPr>
      <w:rFonts w:eastAsia="Calibri"/>
      <w:b/>
      <w:kern w:val="0"/>
      <w:sz w:val="20"/>
      <w:lang w:eastAsia="en-US"/>
    </w:rPr>
  </w:style>
  <w:style w:type="character" w:customStyle="1" w:styleId="afffffff3">
    <w:name w:val="ТАБ ТЕКСТ Знак"/>
    <w:basedOn w:val="a2"/>
    <w:link w:val="afffffff2"/>
    <w:rsid w:val="007D7767"/>
    <w:rPr>
      <w:rFonts w:eastAsia="Calibri" w:cs="Times New Roman"/>
      <w:b/>
      <w:lang w:eastAsia="en-US"/>
    </w:rPr>
  </w:style>
  <w:style w:type="paragraph" w:customStyle="1" w:styleId="regulartext">
    <w:name w:val="regulartext"/>
    <w:basedOn w:val="a1"/>
    <w:rsid w:val="007D7767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numbering" w:customStyle="1" w:styleId="WW8Num12">
    <w:name w:val="WW8Num12"/>
    <w:basedOn w:val="a4"/>
    <w:rsid w:val="007D7767"/>
    <w:pPr>
      <w:numPr>
        <w:numId w:val="7"/>
      </w:numPr>
    </w:pPr>
  </w:style>
  <w:style w:type="table" w:customStyle="1" w:styleId="TableGridReport4">
    <w:name w:val="Table Grid Report4"/>
    <w:basedOn w:val="a3"/>
    <w:next w:val="af6"/>
    <w:uiPriority w:val="99"/>
    <w:rsid w:val="00EB4E7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4"/>
    <w:uiPriority w:val="99"/>
    <w:semiHidden/>
    <w:unhideWhenUsed/>
    <w:rsid w:val="007B0B1C"/>
  </w:style>
  <w:style w:type="table" w:customStyle="1" w:styleId="TableGridReport5">
    <w:name w:val="Table Grid Report5"/>
    <w:basedOn w:val="a3"/>
    <w:next w:val="af6"/>
    <w:uiPriority w:val="99"/>
    <w:rsid w:val="007B0B1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f6"/>
    <w:uiPriority w:val="59"/>
    <w:rsid w:val="007B0B1C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3"/>
    <w:next w:val="af6"/>
    <w:uiPriority w:val="59"/>
    <w:rsid w:val="007B0B1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3"/>
    <w:next w:val="af6"/>
    <w:uiPriority w:val="59"/>
    <w:rsid w:val="007B0B1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3">
    <w:name w:val="WW8Num13"/>
    <w:basedOn w:val="a4"/>
    <w:rsid w:val="007B0B1C"/>
  </w:style>
  <w:style w:type="numbering" w:customStyle="1" w:styleId="65">
    <w:name w:val="Нет списка6"/>
    <w:next w:val="a4"/>
    <w:uiPriority w:val="99"/>
    <w:semiHidden/>
    <w:unhideWhenUsed/>
    <w:rsid w:val="00194915"/>
  </w:style>
  <w:style w:type="table" w:customStyle="1" w:styleId="TableGridReport6">
    <w:name w:val="Table Grid Report6"/>
    <w:basedOn w:val="a3"/>
    <w:next w:val="af6"/>
    <w:uiPriority w:val="99"/>
    <w:rsid w:val="00194915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f6"/>
    <w:uiPriority w:val="59"/>
    <w:rsid w:val="00194915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3"/>
    <w:next w:val="af6"/>
    <w:uiPriority w:val="59"/>
    <w:rsid w:val="00194915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3"/>
    <w:next w:val="af6"/>
    <w:uiPriority w:val="59"/>
    <w:rsid w:val="00194915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4">
    <w:name w:val="WW8Num14"/>
    <w:basedOn w:val="a4"/>
    <w:rsid w:val="00194915"/>
  </w:style>
  <w:style w:type="table" w:customStyle="1" w:styleId="TableGridReport7">
    <w:name w:val="Table Grid Report7"/>
    <w:basedOn w:val="a3"/>
    <w:next w:val="af6"/>
    <w:uiPriority w:val="99"/>
    <w:rsid w:val="007D008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Нет списка7"/>
    <w:next w:val="a4"/>
    <w:uiPriority w:val="99"/>
    <w:semiHidden/>
    <w:unhideWhenUsed/>
    <w:rsid w:val="007D008C"/>
  </w:style>
  <w:style w:type="table" w:customStyle="1" w:styleId="TableGridReport8">
    <w:name w:val="Table Grid Report8"/>
    <w:basedOn w:val="a3"/>
    <w:next w:val="af6"/>
    <w:uiPriority w:val="99"/>
    <w:rsid w:val="007D008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f6"/>
    <w:uiPriority w:val="59"/>
    <w:rsid w:val="007D008C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3"/>
    <w:next w:val="af6"/>
    <w:uiPriority w:val="59"/>
    <w:rsid w:val="007D008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3"/>
    <w:next w:val="af6"/>
    <w:uiPriority w:val="59"/>
    <w:rsid w:val="007D008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5">
    <w:name w:val="WW8Num15"/>
    <w:basedOn w:val="a4"/>
    <w:rsid w:val="007D008C"/>
  </w:style>
  <w:style w:type="table" w:customStyle="1" w:styleId="101">
    <w:name w:val="Сетка таблицы10"/>
    <w:basedOn w:val="a3"/>
    <w:next w:val="af6"/>
    <w:uiPriority w:val="99"/>
    <w:rsid w:val="003E726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f6"/>
    <w:uiPriority w:val="99"/>
    <w:rsid w:val="00373755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6">
    <w:name w:val="Обычный6"/>
    <w:rsid w:val="00A366E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180">
    <w:name w:val="Сетка таблицы18"/>
    <w:basedOn w:val="a3"/>
    <w:next w:val="af6"/>
    <w:uiPriority w:val="99"/>
    <w:rsid w:val="00A366E2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2"/>
    <w:rsid w:val="00A04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Note Heading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9A4CF9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aliases w:val="главы"/>
    <w:basedOn w:val="a1"/>
    <w:next w:val="a1"/>
    <w:link w:val="12"/>
    <w:uiPriority w:val="9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aliases w:val="пункты"/>
    <w:basedOn w:val="a1"/>
    <w:next w:val="a1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1"/>
    <w:next w:val="a1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1"/>
    <w:next w:val="a1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1"/>
    <w:next w:val="a1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1"/>
    <w:next w:val="a1"/>
    <w:link w:val="80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5">
    <w:name w:val="List"/>
    <w:basedOn w:val="Textbody"/>
    <w:rsid w:val="00466849"/>
    <w:rPr>
      <w:rFonts w:cs="Tahoma"/>
    </w:rPr>
  </w:style>
  <w:style w:type="paragraph" w:customStyle="1" w:styleId="13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5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6">
    <w:name w:val="Title"/>
    <w:basedOn w:val="Standard"/>
    <w:next w:val="Textbody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Subtitle"/>
    <w:aliases w:val="заголовок 2"/>
    <w:basedOn w:val="a6"/>
    <w:next w:val="Textbody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8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9">
    <w:name w:val="Balloon Text"/>
    <w:basedOn w:val="Standard"/>
    <w:uiPriority w:val="99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6">
    <w:name w:val="Номер страницы1"/>
    <w:basedOn w:val="a2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a">
    <w:name w:val="Верхний колонтитул Знак"/>
    <w:uiPriority w:val="99"/>
    <w:rsid w:val="00466849"/>
    <w:rPr>
      <w:sz w:val="28"/>
      <w:szCs w:val="28"/>
    </w:rPr>
  </w:style>
  <w:style w:type="paragraph" w:styleId="ab">
    <w:name w:val="header"/>
    <w:basedOn w:val="a1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7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c">
    <w:name w:val="No Spacing"/>
    <w:aliases w:val="номера"/>
    <w:uiPriority w:val="1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d">
    <w:name w:val="Plain Text"/>
    <w:basedOn w:val="a1"/>
    <w:qFormat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e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f">
    <w:name w:val="footer"/>
    <w:basedOn w:val="a1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8">
    <w:name w:val="Текст1"/>
    <w:basedOn w:val="a1"/>
    <w:uiPriority w:val="99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1">
    <w:name w:val="List Paragraph"/>
    <w:aliases w:val="числа"/>
    <w:basedOn w:val="a1"/>
    <w:link w:val="af2"/>
    <w:uiPriority w:val="34"/>
    <w:qFormat/>
    <w:rsid w:val="00466849"/>
    <w:pPr>
      <w:ind w:left="720"/>
    </w:pPr>
  </w:style>
  <w:style w:type="numbering" w:customStyle="1" w:styleId="WW8Num1">
    <w:name w:val="WW8Num1"/>
    <w:basedOn w:val="a4"/>
    <w:rsid w:val="00466849"/>
    <w:pPr>
      <w:numPr>
        <w:numId w:val="1"/>
      </w:numPr>
    </w:pPr>
  </w:style>
  <w:style w:type="paragraph" w:styleId="af3">
    <w:name w:val="Normal (Web)"/>
    <w:aliases w:val="Обычный (Web),Обычный (Web)1"/>
    <w:basedOn w:val="a1"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9">
    <w:name w:val="Основной шрифт абзаца1"/>
    <w:rsid w:val="00045FEB"/>
  </w:style>
  <w:style w:type="character" w:styleId="af4">
    <w:name w:val="Strong"/>
    <w:aliases w:val="цифры"/>
    <w:uiPriority w:val="22"/>
    <w:qFormat/>
    <w:rsid w:val="007364F7"/>
    <w:rPr>
      <w:b/>
      <w:bCs/>
    </w:rPr>
  </w:style>
  <w:style w:type="paragraph" w:customStyle="1" w:styleId="af5">
    <w:name w:val="Содержимое таблицы"/>
    <w:basedOn w:val="af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6">
    <w:name w:val="Table Grid"/>
    <w:aliases w:val="Table Grid Report"/>
    <w:basedOn w:val="a3"/>
    <w:uiPriority w:val="99"/>
    <w:rsid w:val="008479D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1"/>
    <w:link w:val="af8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8">
    <w:name w:val="Основной текст Знак"/>
    <w:link w:val="af7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1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1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1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1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1"/>
    <w:link w:val="24"/>
    <w:uiPriority w:val="99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ED5423"/>
    <w:rPr>
      <w:rFonts w:eastAsia="Times New Roman" w:cs="Times New Roman"/>
      <w:kern w:val="3"/>
      <w:sz w:val="32"/>
    </w:rPr>
  </w:style>
  <w:style w:type="character" w:customStyle="1" w:styleId="12">
    <w:name w:val="Заголовок 1 Знак"/>
    <w:aliases w:val="главы Знак"/>
    <w:link w:val="10"/>
    <w:uiPriority w:val="9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пункты Знак"/>
    <w:link w:val="2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9">
    <w:name w:val="page number"/>
    <w:basedOn w:val="19"/>
    <w:rsid w:val="00921760"/>
  </w:style>
  <w:style w:type="character" w:customStyle="1" w:styleId="afa">
    <w:name w:val="Символ нумерации"/>
    <w:rsid w:val="00921760"/>
  </w:style>
  <w:style w:type="character" w:styleId="afb">
    <w:name w:val="Hyperlink"/>
    <w:uiPriority w:val="99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afc">
    <w:name w:val="Заголовок"/>
    <w:basedOn w:val="a1"/>
    <w:next w:val="af7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1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1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d">
    <w:name w:val="Body Text Indent"/>
    <w:basedOn w:val="a1"/>
    <w:link w:val="afe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e">
    <w:name w:val="Основной текст с отступом Знак"/>
    <w:link w:val="afd"/>
    <w:rsid w:val="00921760"/>
    <w:rPr>
      <w:rFonts w:eastAsia="Times New Roman" w:cs="Times New Roman"/>
      <w:sz w:val="28"/>
      <w:lang w:eastAsia="ar-SA"/>
    </w:rPr>
  </w:style>
  <w:style w:type="paragraph" w:customStyle="1" w:styleId="aff">
    <w:name w:val="Заголовок таблицы"/>
    <w:basedOn w:val="af5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f0">
    <w:name w:val="Содержимое врезки"/>
    <w:basedOn w:val="af7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a">
    <w:name w:val="Название1"/>
    <w:basedOn w:val="a1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b">
    <w:name w:val="Указатель1"/>
    <w:basedOn w:val="a1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c">
    <w:name w:val="Обычный1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1">
    <w:name w:val="Знак Знак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2">
    <w:name w:val="Подзаголовок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3">
    <w:name w:val="Текст выноски Знак"/>
    <w:uiPriority w:val="99"/>
    <w:rsid w:val="00D7382D"/>
    <w:rPr>
      <w:rFonts w:ascii="Tahoma" w:eastAsia="Calibri" w:hAnsi="Tahoma" w:cs="Tahoma"/>
      <w:sz w:val="16"/>
      <w:szCs w:val="16"/>
    </w:rPr>
  </w:style>
  <w:style w:type="character" w:customStyle="1" w:styleId="S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4">
    <w:name w:val="FollowedHyperlink"/>
    <w:uiPriority w:val="99"/>
    <w:rsid w:val="00D7382D"/>
    <w:rPr>
      <w:color w:val="800080"/>
      <w:u w:val="single"/>
    </w:rPr>
  </w:style>
  <w:style w:type="character" w:styleId="aff5">
    <w:name w:val="Placeholder Text"/>
    <w:uiPriority w:val="99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6">
    <w:name w:val="Intense Reference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7">
    <w:name w:val="Название Знак"/>
    <w:rsid w:val="00D7382D"/>
    <w:rPr>
      <w:rFonts w:ascii="Times New Roman" w:hAnsi="Times New Roman"/>
      <w:b/>
      <w:sz w:val="32"/>
    </w:rPr>
  </w:style>
  <w:style w:type="character" w:customStyle="1" w:styleId="aff8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9">
    <w:name w:val="Без интервала Знак"/>
    <w:rsid w:val="00D7382D"/>
    <w:rPr>
      <w:sz w:val="22"/>
      <w:szCs w:val="22"/>
      <w:lang w:val="ru-RU" w:eastAsia="ar-SA" w:bidi="ar-SA"/>
    </w:rPr>
  </w:style>
  <w:style w:type="character" w:customStyle="1" w:styleId="affa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b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</w:rPr>
  </w:style>
  <w:style w:type="character" w:styleId="affc">
    <w:name w:val="Intense Emphasis"/>
    <w:qFormat/>
    <w:rsid w:val="00D7382D"/>
    <w:rPr>
      <w:b/>
      <w:bCs/>
      <w:i/>
      <w:iCs/>
      <w:color w:val="4F81BD"/>
    </w:rPr>
  </w:style>
  <w:style w:type="character" w:customStyle="1" w:styleId="S1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d">
    <w:name w:val="Emphasis"/>
    <w:qFormat/>
    <w:rsid w:val="00D7382D"/>
    <w:rPr>
      <w:i/>
      <w:iCs/>
    </w:rPr>
  </w:style>
  <w:style w:type="character" w:customStyle="1" w:styleId="33">
    <w:name w:val="Основной текст с отступом 3 Знак"/>
    <w:uiPriority w:val="99"/>
    <w:rsid w:val="00D7382D"/>
    <w:rPr>
      <w:rFonts w:ascii="Times New Roman" w:eastAsia="Calibri" w:hAnsi="Times New Roman"/>
      <w:bCs/>
      <w:sz w:val="16"/>
      <w:szCs w:val="16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e">
    <w:name w:val="Текст примечания Знак"/>
    <w:rsid w:val="00D7382D"/>
    <w:rPr>
      <w:rFonts w:ascii="Times New Roman" w:hAnsi="Times New Roman"/>
    </w:rPr>
  </w:style>
  <w:style w:type="character" w:customStyle="1" w:styleId="1d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e">
    <w:name w:val="Стиль1"/>
    <w:rsid w:val="00D7382D"/>
    <w:rPr>
      <w:rFonts w:ascii="Algerian" w:hAnsi="Algerian"/>
      <w:b/>
    </w:rPr>
  </w:style>
  <w:style w:type="character" w:customStyle="1" w:styleId="2a">
    <w:name w:val="Стиль2"/>
    <w:rsid w:val="00D7382D"/>
    <w:rPr>
      <w:rFonts w:ascii="Arial Narrow" w:hAnsi="Arial Narrow"/>
      <w:b/>
      <w:sz w:val="36"/>
    </w:rPr>
  </w:style>
  <w:style w:type="character" w:customStyle="1" w:styleId="afff">
    <w:name w:val="Гипертекстовая ссылка"/>
    <w:uiPriority w:val="99"/>
    <w:rsid w:val="00D7382D"/>
    <w:rPr>
      <w:color w:val="008000"/>
    </w:rPr>
  </w:style>
  <w:style w:type="character" w:customStyle="1" w:styleId="afff0">
    <w:name w:val="Обычный (веб) Знак"/>
    <w:aliases w:val="Обычный (Web) Знак,Обычный (Web)1 Знак"/>
    <w:uiPriority w:val="99"/>
    <w:rsid w:val="00D7382D"/>
    <w:rPr>
      <w:rFonts w:ascii="Times New Roman" w:eastAsia="Calibri" w:hAnsi="Times New Roman"/>
      <w:sz w:val="24"/>
      <w:szCs w:val="24"/>
    </w:rPr>
  </w:style>
  <w:style w:type="character" w:customStyle="1" w:styleId="1f">
    <w:name w:val="Текст Знак1"/>
    <w:rsid w:val="00D7382D"/>
    <w:rPr>
      <w:rFonts w:ascii="Courier New" w:hAnsi="Courier New" w:cs="Courier New"/>
      <w:lang w:val="ru-RU" w:eastAsia="ar-SA" w:bidi="ar-SA"/>
    </w:rPr>
  </w:style>
  <w:style w:type="character" w:customStyle="1" w:styleId="1f0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1"/>
    <w:next w:val="a1"/>
    <w:uiPriority w:val="39"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1">
    <w:name w:val="TOC Heading"/>
    <w:basedOn w:val="10"/>
    <w:next w:val="a1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1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1">
    <w:name w:val="toc 1"/>
    <w:basedOn w:val="a1"/>
    <w:next w:val="a1"/>
    <w:uiPriority w:val="39"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1"/>
    <w:next w:val="a1"/>
    <w:uiPriority w:val="39"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1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4">
    <w:name w:val="S_Обычный"/>
    <w:basedOn w:val="a1"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1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1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1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1"/>
    <w:next w:val="a1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1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1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1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1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1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1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1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1"/>
    <w:uiPriority w:val="99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1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1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1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1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2">
    <w:name w:val="Таблица"/>
    <w:basedOn w:val="a1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3">
    <w:name w:val="Заголовок таблици"/>
    <w:basedOn w:val="a1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link w:val="Normal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4">
    <w:name w:val="Обычный в таблице"/>
    <w:basedOn w:val="a1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1"/>
    <w:next w:val="a1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2">
    <w:name w:val="Без интервала1"/>
    <w:link w:val="NoSpacingChar"/>
    <w:uiPriority w:val="1"/>
    <w:qFormat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5">
    <w:name w:val="Абзац рядовой"/>
    <w:basedOn w:val="a1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link w:val="ConsNormal0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6">
    <w:name w:val="СтильЗ"/>
    <w:basedOn w:val="a1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1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</w:rPr>
  </w:style>
  <w:style w:type="paragraph" w:customStyle="1" w:styleId="S5">
    <w:name w:val="S_Обычний подчёркнутый"/>
    <w:basedOn w:val="a1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3">
    <w:name w:val="Основной текст1"/>
    <w:basedOn w:val="a1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1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1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1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</w:rPr>
  </w:style>
  <w:style w:type="paragraph" w:customStyle="1" w:styleId="afff7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8">
    <w:name w:val="Знак Знак Знак Знак Знак Знак"/>
    <w:basedOn w:val="a1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4">
    <w:name w:val="Цитата1"/>
    <w:basedOn w:val="a1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9">
    <w:name w:val="основной текст"/>
    <w:basedOn w:val="a1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5">
    <w:name w:val="Текст примечания1"/>
    <w:basedOn w:val="a1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6">
    <w:name w:val="_ЗАГОЛОВОК 1"/>
    <w:basedOn w:val="a1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a">
    <w:name w:val="Штамп"/>
    <w:basedOn w:val="a1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7">
    <w:name w:val="Абзац списка1"/>
    <w:basedOn w:val="a1"/>
    <w:qFormat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1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1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1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1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1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1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1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1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1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1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1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1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1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1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1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b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b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b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b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b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b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b">
    <w:name w:val="Block Text"/>
    <w:basedOn w:val="a1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c">
    <w:name w:val="П.З."/>
    <w:basedOn w:val="a1"/>
    <w:link w:val="afffd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</w:rPr>
  </w:style>
  <w:style w:type="character" w:customStyle="1" w:styleId="afffd">
    <w:name w:val="П.З. Знак"/>
    <w:link w:val="afffc"/>
    <w:uiPriority w:val="99"/>
    <w:locked/>
    <w:rsid w:val="00D7382D"/>
    <w:rPr>
      <w:rFonts w:ascii="Calibri" w:eastAsia="Times New Roman" w:hAnsi="Calibri" w:cs="Times New Roman"/>
      <w:sz w:val="24"/>
      <w:szCs w:val="28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1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1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e">
    <w:name w:val="Цветовое выделение"/>
    <w:uiPriority w:val="99"/>
    <w:rsid w:val="00D7382D"/>
    <w:rPr>
      <w:b/>
      <w:color w:val="26282F"/>
    </w:rPr>
  </w:style>
  <w:style w:type="paragraph" w:customStyle="1" w:styleId="affff">
    <w:name w:val="Комментарий"/>
    <w:basedOn w:val="a1"/>
    <w:next w:val="a1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f0">
    <w:name w:val="Информация о версии"/>
    <w:basedOn w:val="affff"/>
    <w:next w:val="a1"/>
    <w:uiPriority w:val="99"/>
    <w:rsid w:val="00D7382D"/>
    <w:rPr>
      <w:i/>
      <w:iCs/>
    </w:rPr>
  </w:style>
  <w:style w:type="paragraph" w:customStyle="1" w:styleId="affff1">
    <w:name w:val="Нормальный (таблица)"/>
    <w:basedOn w:val="a1"/>
    <w:next w:val="a1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2">
    <w:name w:val="Прижатый влево"/>
    <w:basedOn w:val="a1"/>
    <w:next w:val="a1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1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1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1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1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1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1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3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4">
    <w:name w:val="Текст таблицы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5">
    <w:name w:val="_Текст записки + полужирный"/>
    <w:basedOn w:val="affff3"/>
    <w:rsid w:val="00D7382D"/>
    <w:rPr>
      <w:b/>
      <w:bCs/>
    </w:rPr>
  </w:style>
  <w:style w:type="paragraph" w:styleId="affff6">
    <w:name w:val="Document Map"/>
    <w:basedOn w:val="a1"/>
    <w:link w:val="affff7"/>
    <w:semiHidden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7">
    <w:name w:val="Схема документа Знак"/>
    <w:link w:val="affff6"/>
    <w:uiPriority w:val="99"/>
    <w:semiHidden/>
    <w:rsid w:val="00D7382D"/>
    <w:rPr>
      <w:rFonts w:ascii="Tahoma" w:eastAsia="Times New Roman" w:hAnsi="Tahoma"/>
      <w:shd w:val="clear" w:color="auto" w:fill="000080"/>
    </w:rPr>
  </w:style>
  <w:style w:type="paragraph" w:customStyle="1" w:styleId="affff8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1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1"/>
    <w:link w:val="312"/>
    <w:uiPriority w:val="99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1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1"/>
    <w:next w:val="a1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8">
    <w:name w:val="заголовок 1"/>
    <w:basedOn w:val="a1"/>
    <w:next w:val="a1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1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1"/>
    <w:next w:val="a1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9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1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1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a">
    <w:name w:val="List Bullet"/>
    <w:basedOn w:val="a1"/>
    <w:autoRedefine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b">
    <w:name w:val="Абзац основной"/>
    <w:basedOn w:val="a1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1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1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7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d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1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1"/>
    <w:next w:val="a1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1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c">
    <w:name w:val="annotation text"/>
    <w:basedOn w:val="a1"/>
    <w:link w:val="1f9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9">
    <w:name w:val="Текст примечания Знак1"/>
    <w:link w:val="affffc"/>
    <w:semiHidden/>
    <w:rsid w:val="00D7382D"/>
    <w:rPr>
      <w:rFonts w:eastAsia="Times New Roman" w:cs="Times New Roman"/>
    </w:rPr>
  </w:style>
  <w:style w:type="paragraph" w:styleId="affffd">
    <w:name w:val="annotation subject"/>
    <w:basedOn w:val="affffc"/>
    <w:next w:val="affffc"/>
    <w:link w:val="affffe"/>
    <w:semiHidden/>
    <w:rsid w:val="00D7382D"/>
    <w:rPr>
      <w:b/>
      <w:bCs/>
    </w:rPr>
  </w:style>
  <w:style w:type="character" w:customStyle="1" w:styleId="affffe">
    <w:name w:val="Тема примечания Знак"/>
    <w:link w:val="affffd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f">
    <w:name w:val="caption"/>
    <w:basedOn w:val="a1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f0">
    <w:name w:val="Без висячих строк"/>
    <w:basedOn w:val="a1"/>
    <w:next w:val="a1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1"/>
    <w:next w:val="a1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a">
    <w:name w:val="çàãîëîâîê 1"/>
    <w:basedOn w:val="a1"/>
    <w:next w:val="a1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1">
    <w:name w:val="ПЦ"/>
    <w:basedOn w:val="a1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2">
    <w:name w:val="ПЦ не жирный"/>
    <w:basedOn w:val="afffff1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3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1"/>
    <w:next w:val="a1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1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4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5">
    <w:name w:val="Знак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b">
    <w:name w:val="Знак1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4">
    <w:name w:val="Абзац списка2"/>
    <w:basedOn w:val="a1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1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1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1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1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c">
    <w:name w:val="Нет списка1"/>
    <w:next w:val="a4"/>
    <w:uiPriority w:val="99"/>
    <w:semiHidden/>
    <w:unhideWhenUsed/>
    <w:rsid w:val="0000221C"/>
  </w:style>
  <w:style w:type="paragraph" w:styleId="afffff6">
    <w:name w:val="footnote text"/>
    <w:aliases w:val="Table_Footnote_last Знак,Table_Footnote_last Знак Знак,Table_Footnote_last"/>
    <w:basedOn w:val="a1"/>
    <w:link w:val="afffff7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7">
    <w:name w:val="Текст сноски Знак"/>
    <w:aliases w:val="Table_Footnote_last Знак Знак1,Table_Footnote_last Знак Знак Знак,Table_Footnote_last Знак1"/>
    <w:link w:val="afffff6"/>
    <w:rsid w:val="0000221C"/>
    <w:rPr>
      <w:rFonts w:ascii="Calibri" w:eastAsia="Times New Roman" w:hAnsi="Calibri" w:cs="Times New Roman"/>
      <w:lang w:eastAsia="en-US"/>
    </w:rPr>
  </w:style>
  <w:style w:type="character" w:styleId="afffff8">
    <w:name w:val="footnote reference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d">
    <w:name w:val="Сетка таблицы1"/>
    <w:basedOn w:val="a3"/>
    <w:next w:val="af6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annotation reference"/>
    <w:semiHidden/>
    <w:unhideWhenUsed/>
    <w:rsid w:val="0000221C"/>
    <w:rPr>
      <w:sz w:val="16"/>
      <w:szCs w:val="16"/>
    </w:rPr>
  </w:style>
  <w:style w:type="paragraph" w:styleId="afffffa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00221C"/>
  </w:style>
  <w:style w:type="table" w:customStyle="1" w:styleId="116">
    <w:name w:val="Сетка таблицы11"/>
    <w:basedOn w:val="a3"/>
    <w:next w:val="af6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3"/>
    <w:next w:val="af6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5">
    <w:name w:val="Нет списка2"/>
    <w:next w:val="a4"/>
    <w:semiHidden/>
    <w:rsid w:val="0000221C"/>
  </w:style>
  <w:style w:type="character" w:customStyle="1" w:styleId="p">
    <w:name w:val="p"/>
    <w:rsid w:val="0000221C"/>
  </w:style>
  <w:style w:type="table" w:customStyle="1" w:styleId="2f6">
    <w:name w:val="Сетка таблицы2"/>
    <w:basedOn w:val="a3"/>
    <w:next w:val="af6"/>
    <w:uiPriority w:val="59"/>
    <w:rsid w:val="0000221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b">
    <w:name w:val="Основной шрифт"/>
    <w:rsid w:val="0000221C"/>
  </w:style>
  <w:style w:type="character" w:customStyle="1" w:styleId="afffffc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1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1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e">
    <w:name w:val="Знак Знак1"/>
    <w:basedOn w:val="a1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2">
    <w:name w:val="Абзац списка Знак"/>
    <w:aliases w:val="числа Знак"/>
    <w:link w:val="af1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3"/>
    <w:next w:val="af6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3"/>
    <w:next w:val="af6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4"/>
    <w:uiPriority w:val="99"/>
    <w:semiHidden/>
    <w:unhideWhenUsed/>
    <w:rsid w:val="00322C78"/>
  </w:style>
  <w:style w:type="table" w:customStyle="1" w:styleId="120">
    <w:name w:val="Сетка таблицы12"/>
    <w:basedOn w:val="a3"/>
    <w:next w:val="af6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4"/>
    <w:semiHidden/>
    <w:rsid w:val="00322C78"/>
  </w:style>
  <w:style w:type="table" w:customStyle="1" w:styleId="2110">
    <w:name w:val="Сетка таблицы211"/>
    <w:basedOn w:val="a3"/>
    <w:next w:val="af6"/>
    <w:rsid w:val="00322C7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4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3"/>
    <w:next w:val="af6"/>
    <w:uiPriority w:val="5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3"/>
    <w:next w:val="af6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3"/>
    <w:next w:val="af6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3"/>
    <w:next w:val="af6"/>
    <w:uiPriority w:val="59"/>
    <w:rsid w:val="00B906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3"/>
    <w:next w:val="af6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3"/>
    <w:next w:val="af6"/>
    <w:rsid w:val="00B9066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table" w:customStyle="1" w:styleId="64">
    <w:name w:val="Сетка таблицы6"/>
    <w:basedOn w:val="a3"/>
    <w:next w:val="af6"/>
    <w:uiPriority w:val="99"/>
    <w:rsid w:val="000D3F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6"/>
    <w:uiPriority w:val="99"/>
    <w:rsid w:val="009F7FE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3"/>
    <w:next w:val="af6"/>
    <w:uiPriority w:val="99"/>
    <w:rsid w:val="00247D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3"/>
    <w:next w:val="af6"/>
    <w:uiPriority w:val="99"/>
    <w:rsid w:val="00D6017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1">
    <w:name w:val="Table Grid Report1"/>
    <w:basedOn w:val="a3"/>
    <w:next w:val="af6"/>
    <w:uiPriority w:val="99"/>
    <w:rsid w:val="00C92E0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3"/>
    <w:next w:val="af6"/>
    <w:uiPriority w:val="59"/>
    <w:rsid w:val="000D5D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"/>
    <w:next w:val="a4"/>
    <w:uiPriority w:val="99"/>
    <w:semiHidden/>
    <w:unhideWhenUsed/>
    <w:rsid w:val="007D7767"/>
  </w:style>
  <w:style w:type="paragraph" w:customStyle="1" w:styleId="afffffd">
    <w:name w:val="Заголовок раздела"/>
    <w:basedOn w:val="10"/>
    <w:next w:val="afffffe"/>
    <w:link w:val="affffff"/>
    <w:qFormat/>
    <w:rsid w:val="007D7767"/>
    <w:pPr>
      <w:keepLines/>
      <w:numPr>
        <w:numId w:val="0"/>
      </w:numPr>
      <w:spacing w:before="360" w:after="240" w:line="360" w:lineRule="auto"/>
      <w:jc w:val="center"/>
    </w:pPr>
    <w:rPr>
      <w:bCs w:val="0"/>
      <w:kern w:val="32"/>
      <w:sz w:val="28"/>
      <w:szCs w:val="28"/>
    </w:rPr>
  </w:style>
  <w:style w:type="paragraph" w:customStyle="1" w:styleId="afffffe">
    <w:name w:val="Заголовок подраздела"/>
    <w:basedOn w:val="afffffd"/>
    <w:next w:val="ad"/>
    <w:link w:val="affffff0"/>
    <w:autoRedefine/>
    <w:qFormat/>
    <w:rsid w:val="007D7767"/>
    <w:pPr>
      <w:keepNext w:val="0"/>
      <w:spacing w:before="300" w:after="100" w:line="276" w:lineRule="auto"/>
      <w:textboxTightWrap w:val="allLines"/>
      <w:outlineLvl w:val="1"/>
    </w:pPr>
    <w:rPr>
      <w:sz w:val="24"/>
      <w:szCs w:val="24"/>
    </w:rPr>
  </w:style>
  <w:style w:type="character" w:customStyle="1" w:styleId="affffff0">
    <w:name w:val="Заголовок подраздела Знак"/>
    <w:basedOn w:val="affffff"/>
    <w:link w:val="afffffe"/>
    <w:rsid w:val="007D7767"/>
    <w:rPr>
      <w:rFonts w:ascii="Arial" w:eastAsia="Times New Roman" w:hAnsi="Arial" w:cs="Arial"/>
      <w:b/>
      <w:bCs w:val="0"/>
      <w:kern w:val="32"/>
      <w:sz w:val="24"/>
      <w:szCs w:val="24"/>
      <w:lang w:eastAsia="ar-SA"/>
    </w:rPr>
  </w:style>
  <w:style w:type="character" w:customStyle="1" w:styleId="affffff">
    <w:name w:val="Заголовок раздела Знак"/>
    <w:basedOn w:val="12"/>
    <w:link w:val="afffffd"/>
    <w:rsid w:val="007D7767"/>
    <w:rPr>
      <w:rFonts w:ascii="Arial" w:eastAsia="Times New Roman" w:hAnsi="Arial" w:cs="Arial"/>
      <w:b/>
      <w:bCs w:val="0"/>
      <w:kern w:val="32"/>
      <w:sz w:val="28"/>
      <w:szCs w:val="28"/>
      <w:lang w:eastAsia="ar-SA"/>
    </w:rPr>
  </w:style>
  <w:style w:type="table" w:customStyle="1" w:styleId="TableGridReport3">
    <w:name w:val="Table Grid Report3"/>
    <w:basedOn w:val="a3"/>
    <w:next w:val="af6"/>
    <w:uiPriority w:val="99"/>
    <w:rsid w:val="007D776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исление дефис"/>
    <w:qFormat/>
    <w:rsid w:val="007D7767"/>
    <w:pPr>
      <w:numPr>
        <w:numId w:val="4"/>
      </w:numPr>
      <w:spacing w:line="360" w:lineRule="auto"/>
      <w:ind w:left="1077" w:hanging="357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1">
    <w:name w:val="Перечисление буква"/>
    <w:next w:val="ad"/>
    <w:autoRedefine/>
    <w:qFormat/>
    <w:rsid w:val="007D7767"/>
    <w:pPr>
      <w:spacing w:line="360" w:lineRule="auto"/>
      <w:ind w:left="720"/>
      <w:jc w:val="both"/>
    </w:pPr>
    <w:rPr>
      <w:rFonts w:eastAsia="Times New Roman" w:cs="Arial"/>
      <w:bCs/>
      <w:kern w:val="32"/>
      <w:sz w:val="28"/>
      <w:szCs w:val="28"/>
    </w:rPr>
  </w:style>
  <w:style w:type="paragraph" w:customStyle="1" w:styleId="a0">
    <w:name w:val="Перечисление цифра"/>
    <w:next w:val="ad"/>
    <w:autoRedefine/>
    <w:qFormat/>
    <w:rsid w:val="007D7767"/>
    <w:pPr>
      <w:numPr>
        <w:numId w:val="5"/>
      </w:numPr>
      <w:spacing w:line="360" w:lineRule="auto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2">
    <w:name w:val="Содержание тома"/>
    <w:autoRedefine/>
    <w:qFormat/>
    <w:rsid w:val="007D7767"/>
    <w:rPr>
      <w:rFonts w:eastAsia="Times New Roman" w:cs="Times New Roman"/>
      <w:noProof/>
      <w:sz w:val="28"/>
    </w:rPr>
  </w:style>
  <w:style w:type="paragraph" w:customStyle="1" w:styleId="affffff3">
    <w:name w:val="Содержание"/>
    <w:basedOn w:val="a1"/>
    <w:qFormat/>
    <w:rsid w:val="007D7767"/>
    <w:pPr>
      <w:widowControl/>
      <w:tabs>
        <w:tab w:val="right" w:leader="dot" w:pos="10138"/>
      </w:tabs>
      <w:suppressAutoHyphens w:val="0"/>
      <w:autoSpaceDN/>
      <w:spacing w:line="360" w:lineRule="auto"/>
      <w:ind w:firstLine="0"/>
      <w:textAlignment w:val="auto"/>
    </w:pPr>
    <w:rPr>
      <w:noProof/>
      <w:kern w:val="0"/>
      <w:sz w:val="24"/>
    </w:rPr>
  </w:style>
  <w:style w:type="table" w:customStyle="1" w:styleId="130">
    <w:name w:val="Сетка таблицы13"/>
    <w:basedOn w:val="a3"/>
    <w:next w:val="af6"/>
    <w:uiPriority w:val="59"/>
    <w:rsid w:val="007D7767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0">
    <w:name w:val="УГТП-Наименование"/>
    <w:basedOn w:val="a1"/>
    <w:rsid w:val="007D7767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 w:cs="Arial"/>
      <w:kern w:val="0"/>
      <w:sz w:val="20"/>
    </w:rPr>
  </w:style>
  <w:style w:type="paragraph" w:customStyle="1" w:styleId="121">
    <w:name w:val="Таблица 12"/>
    <w:qFormat/>
    <w:rsid w:val="007D7767"/>
    <w:pPr>
      <w:jc w:val="center"/>
    </w:pPr>
    <w:rPr>
      <w:rFonts w:eastAsia="Times New Roman" w:cs="Arial"/>
      <w:sz w:val="24"/>
      <w:szCs w:val="28"/>
    </w:rPr>
  </w:style>
  <w:style w:type="paragraph" w:customStyle="1" w:styleId="consplustitle0">
    <w:name w:val="consplustitle"/>
    <w:basedOn w:val="a1"/>
    <w:rsid w:val="007D7767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Iauiue">
    <w:name w:val="Iau?iue"/>
    <w:rsid w:val="007D7767"/>
    <w:pPr>
      <w:widowControl w:val="0"/>
      <w:ind w:firstLine="567"/>
      <w:jc w:val="both"/>
    </w:pPr>
    <w:rPr>
      <w:rFonts w:eastAsia="Times New Roman" w:cs="Times New Roman"/>
    </w:rPr>
  </w:style>
  <w:style w:type="paragraph" w:customStyle="1" w:styleId="affffff4">
    <w:name w:val="основной"/>
    <w:basedOn w:val="a1"/>
    <w:link w:val="affffff5"/>
    <w:rsid w:val="007D7767"/>
    <w:pPr>
      <w:keepNext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character" w:customStyle="1" w:styleId="affffff5">
    <w:name w:val="основной Знак"/>
    <w:basedOn w:val="a2"/>
    <w:link w:val="affffff4"/>
    <w:rsid w:val="007D7767"/>
    <w:rPr>
      <w:rFonts w:eastAsia="Times New Roman" w:cs="Times New Roman"/>
      <w:sz w:val="24"/>
    </w:rPr>
  </w:style>
  <w:style w:type="paragraph" w:styleId="affffff6">
    <w:name w:val="Note Heading"/>
    <w:basedOn w:val="a1"/>
    <w:link w:val="affffff7"/>
    <w:rsid w:val="007D7767"/>
    <w:pPr>
      <w:suppressAutoHyphens w:val="0"/>
      <w:autoSpaceDN/>
      <w:spacing w:line="240" w:lineRule="auto"/>
      <w:ind w:firstLine="0"/>
      <w:jc w:val="center"/>
      <w:textAlignment w:val="auto"/>
    </w:pPr>
    <w:rPr>
      <w:b/>
      <w:kern w:val="0"/>
      <w:sz w:val="28"/>
    </w:rPr>
  </w:style>
  <w:style w:type="character" w:customStyle="1" w:styleId="affffff7">
    <w:name w:val="Заголовок записки Знак"/>
    <w:basedOn w:val="a2"/>
    <w:link w:val="affffff6"/>
    <w:rsid w:val="007D7767"/>
    <w:rPr>
      <w:rFonts w:eastAsia="Times New Roman" w:cs="Times New Roman"/>
      <w:b/>
      <w:sz w:val="28"/>
    </w:rPr>
  </w:style>
  <w:style w:type="paragraph" w:customStyle="1" w:styleId="affffff8">
    <w:name w:val="Пояснение"/>
    <w:rsid w:val="007D7767"/>
    <w:pPr>
      <w:widowControl w:val="0"/>
      <w:ind w:firstLine="720"/>
      <w:jc w:val="both"/>
    </w:pPr>
    <w:rPr>
      <w:rFonts w:eastAsia="Times New Roman" w:cs="Times New Roman"/>
      <w:sz w:val="24"/>
    </w:rPr>
  </w:style>
  <w:style w:type="character" w:customStyle="1" w:styleId="submenu-table">
    <w:name w:val="submenu-table"/>
    <w:basedOn w:val="a2"/>
    <w:rsid w:val="007D7767"/>
  </w:style>
  <w:style w:type="paragraph" w:customStyle="1" w:styleId="11">
    <w:name w:val="Список маркированный 1"/>
    <w:basedOn w:val="a1"/>
    <w:link w:val="1ff"/>
    <w:autoRedefine/>
    <w:qFormat/>
    <w:rsid w:val="007D7767"/>
    <w:pPr>
      <w:numPr>
        <w:numId w:val="6"/>
      </w:numPr>
      <w:tabs>
        <w:tab w:val="left" w:pos="1134"/>
      </w:tabs>
      <w:suppressAutoHyphens w:val="0"/>
      <w:autoSpaceDE w:val="0"/>
      <w:adjustRightInd w:val="0"/>
      <w:spacing w:line="276" w:lineRule="auto"/>
      <w:textAlignment w:val="auto"/>
    </w:pPr>
    <w:rPr>
      <w:kern w:val="0"/>
      <w:sz w:val="24"/>
      <w:szCs w:val="24"/>
    </w:rPr>
  </w:style>
  <w:style w:type="character" w:customStyle="1" w:styleId="1ff">
    <w:name w:val="Список маркированный 1 Знак"/>
    <w:link w:val="11"/>
    <w:rsid w:val="007D7767"/>
    <w:rPr>
      <w:rFonts w:eastAsia="Times New Roman" w:cs="Times New Roman"/>
      <w:sz w:val="24"/>
      <w:szCs w:val="24"/>
    </w:rPr>
  </w:style>
  <w:style w:type="character" w:customStyle="1" w:styleId="spelle">
    <w:name w:val="spelle"/>
    <w:basedOn w:val="a2"/>
    <w:rsid w:val="007D7767"/>
  </w:style>
  <w:style w:type="paragraph" w:customStyle="1" w:styleId="-1">
    <w:name w:val="УГТП-Боковой штамп"/>
    <w:basedOn w:val="a1"/>
    <w:rsid w:val="007D7767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 w:cs="Arial"/>
      <w:kern w:val="0"/>
      <w:sz w:val="18"/>
      <w:szCs w:val="18"/>
    </w:rPr>
  </w:style>
  <w:style w:type="character" w:customStyle="1" w:styleId="73">
    <w:name w:val="Основной текст (7)_"/>
    <w:basedOn w:val="a2"/>
    <w:link w:val="74"/>
    <w:uiPriority w:val="99"/>
    <w:rsid w:val="007D7767"/>
    <w:rPr>
      <w:sz w:val="14"/>
      <w:szCs w:val="14"/>
      <w:shd w:val="clear" w:color="auto" w:fill="FFFFFF"/>
    </w:rPr>
  </w:style>
  <w:style w:type="paragraph" w:customStyle="1" w:styleId="74">
    <w:name w:val="Основной текст (7)"/>
    <w:basedOn w:val="a1"/>
    <w:link w:val="73"/>
    <w:uiPriority w:val="99"/>
    <w:rsid w:val="007D7767"/>
    <w:pPr>
      <w:widowControl/>
      <w:shd w:val="clear" w:color="auto" w:fill="FFFFFF"/>
      <w:suppressAutoHyphens w:val="0"/>
      <w:autoSpaceDN/>
      <w:spacing w:line="240" w:lineRule="atLeast"/>
      <w:ind w:firstLine="0"/>
      <w:jc w:val="right"/>
      <w:textAlignment w:val="auto"/>
    </w:pPr>
    <w:rPr>
      <w:rFonts w:eastAsia="Lucida Sans Unicode" w:cs="Tahoma"/>
      <w:kern w:val="0"/>
      <w:sz w:val="14"/>
      <w:szCs w:val="14"/>
    </w:rPr>
  </w:style>
  <w:style w:type="paragraph" w:customStyle="1" w:styleId="Char0">
    <w:name w:val="Char"/>
    <w:basedOn w:val="a1"/>
    <w:rsid w:val="007D7767"/>
    <w:pPr>
      <w:keepLines/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eastAsia="MS Mincho" w:hAnsi="Verdana" w:cs="Verdana"/>
      <w:kern w:val="0"/>
      <w:sz w:val="20"/>
      <w:lang w:val="en-US" w:eastAsia="en-US"/>
    </w:rPr>
  </w:style>
  <w:style w:type="paragraph" w:customStyle="1" w:styleId="affffff9">
    <w:name w:val="Знак Знак Знак"/>
    <w:basedOn w:val="a1"/>
    <w:rsid w:val="007D7767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Preformat">
    <w:name w:val="Preformat"/>
    <w:link w:val="Preformat0"/>
    <w:rsid w:val="007D7767"/>
    <w:pPr>
      <w:widowControl w:val="0"/>
    </w:pPr>
    <w:rPr>
      <w:rFonts w:ascii="Courier New" w:eastAsia="Times New Roman" w:hAnsi="Courier New" w:cs="Times New Roman"/>
    </w:rPr>
  </w:style>
  <w:style w:type="character" w:customStyle="1" w:styleId="Preformat0">
    <w:name w:val="Preformat Знак"/>
    <w:basedOn w:val="a2"/>
    <w:link w:val="Preformat"/>
    <w:rsid w:val="007D7767"/>
    <w:rPr>
      <w:rFonts w:ascii="Courier New" w:eastAsia="Times New Roman" w:hAnsi="Courier New" w:cs="Times New Roman"/>
    </w:rPr>
  </w:style>
  <w:style w:type="character" w:customStyle="1" w:styleId="ConsNormal0">
    <w:name w:val="ConsNormal Знак"/>
    <w:basedOn w:val="a2"/>
    <w:link w:val="ConsNormal"/>
    <w:rsid w:val="007D7767"/>
    <w:rPr>
      <w:rFonts w:ascii="Arial" w:eastAsia="Arial" w:hAnsi="Arial" w:cs="Arial"/>
      <w:lang w:eastAsia="ar-SA"/>
    </w:rPr>
  </w:style>
  <w:style w:type="paragraph" w:customStyle="1" w:styleId="affffffa">
    <w:name w:val="Зоны"/>
    <w:basedOn w:val="a1"/>
    <w:rsid w:val="007D7767"/>
    <w:pPr>
      <w:widowControl/>
      <w:tabs>
        <w:tab w:val="left" w:pos="567"/>
      </w:tabs>
      <w:suppressAutoHyphens w:val="0"/>
      <w:autoSpaceDN/>
      <w:snapToGrid w:val="0"/>
      <w:spacing w:before="160" w:after="160" w:line="240" w:lineRule="auto"/>
      <w:ind w:left="567" w:firstLine="0"/>
      <w:textAlignment w:val="auto"/>
    </w:pPr>
    <w:rPr>
      <w:rFonts w:ascii="Arial" w:hAnsi="Arial"/>
      <w:b/>
      <w:kern w:val="0"/>
      <w:sz w:val="24"/>
    </w:rPr>
  </w:style>
  <w:style w:type="paragraph" w:customStyle="1" w:styleId="affffffb">
    <w:name w:val="Основной стиль"/>
    <w:basedOn w:val="a1"/>
    <w:link w:val="affffffc"/>
    <w:rsid w:val="007D7767"/>
    <w:pPr>
      <w:widowControl/>
      <w:suppressAutoHyphens w:val="0"/>
      <w:autoSpaceDN/>
      <w:spacing w:line="240" w:lineRule="auto"/>
      <w:ind w:firstLine="680"/>
      <w:textAlignment w:val="auto"/>
    </w:pPr>
    <w:rPr>
      <w:rFonts w:ascii="Arial" w:hAnsi="Arial"/>
      <w:kern w:val="0"/>
      <w:sz w:val="24"/>
      <w:szCs w:val="28"/>
    </w:rPr>
  </w:style>
  <w:style w:type="character" w:customStyle="1" w:styleId="affffffc">
    <w:name w:val="Основной стиль Знак"/>
    <w:link w:val="affffffb"/>
    <w:rsid w:val="007D7767"/>
    <w:rPr>
      <w:rFonts w:ascii="Arial" w:eastAsia="Times New Roman" w:hAnsi="Arial" w:cs="Times New Roman"/>
      <w:sz w:val="24"/>
      <w:szCs w:val="28"/>
    </w:rPr>
  </w:style>
  <w:style w:type="paragraph" w:customStyle="1" w:styleId="Heading">
    <w:name w:val="Heading"/>
    <w:rsid w:val="007D7767"/>
    <w:pPr>
      <w:suppressAutoHyphens/>
      <w:autoSpaceDE w:val="0"/>
    </w:pPr>
    <w:rPr>
      <w:rFonts w:ascii="Arial" w:eastAsia="Arial" w:hAnsi="Arial" w:cs="Arial"/>
      <w:b/>
      <w:bCs/>
      <w:sz w:val="30"/>
      <w:szCs w:val="30"/>
      <w:lang w:eastAsia="ar-SA"/>
    </w:rPr>
  </w:style>
  <w:style w:type="paragraph" w:customStyle="1" w:styleId="s11">
    <w:name w:val="s_1"/>
    <w:basedOn w:val="a1"/>
    <w:rsid w:val="007D7767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FontStyle41">
    <w:name w:val="Font Style41"/>
    <w:basedOn w:val="a2"/>
    <w:uiPriority w:val="99"/>
    <w:rsid w:val="007D776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2"/>
    <w:uiPriority w:val="99"/>
    <w:rsid w:val="007D7767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d">
    <w:name w:val="Абзац"/>
    <w:basedOn w:val="a1"/>
    <w:link w:val="affffffe"/>
    <w:rsid w:val="007D7767"/>
    <w:pPr>
      <w:widowControl/>
      <w:suppressAutoHyphens w:val="0"/>
      <w:autoSpaceDN/>
      <w:spacing w:before="120" w:after="60" w:line="240" w:lineRule="auto"/>
      <w:ind w:firstLine="567"/>
      <w:textAlignment w:val="auto"/>
    </w:pPr>
    <w:rPr>
      <w:kern w:val="0"/>
      <w:sz w:val="24"/>
      <w:szCs w:val="24"/>
    </w:rPr>
  </w:style>
  <w:style w:type="character" w:customStyle="1" w:styleId="affffffe">
    <w:name w:val="Абзац Знак"/>
    <w:basedOn w:val="a2"/>
    <w:link w:val="affffffd"/>
    <w:rsid w:val="007D7767"/>
    <w:rPr>
      <w:rFonts w:eastAsia="Times New Roman" w:cs="Times New Roman"/>
      <w:sz w:val="24"/>
      <w:szCs w:val="24"/>
    </w:rPr>
  </w:style>
  <w:style w:type="paragraph" w:customStyle="1" w:styleId="Report">
    <w:name w:val="Report"/>
    <w:basedOn w:val="a1"/>
    <w:rsid w:val="007D7767"/>
    <w:pPr>
      <w:widowControl/>
      <w:suppressAutoHyphens w:val="0"/>
      <w:autoSpaceDN/>
      <w:spacing w:line="360" w:lineRule="auto"/>
      <w:ind w:firstLine="567"/>
      <w:textAlignment w:val="auto"/>
    </w:pPr>
    <w:rPr>
      <w:kern w:val="0"/>
      <w:sz w:val="24"/>
    </w:rPr>
  </w:style>
  <w:style w:type="paragraph" w:customStyle="1" w:styleId="afffffff">
    <w:name w:val="......."/>
    <w:basedOn w:val="Default"/>
    <w:next w:val="Default"/>
    <w:rsid w:val="007D7767"/>
    <w:rPr>
      <w:color w:val="auto"/>
    </w:rPr>
  </w:style>
  <w:style w:type="paragraph" w:customStyle="1" w:styleId="nienie">
    <w:name w:val="nienie"/>
    <w:basedOn w:val="Iauiue"/>
    <w:rsid w:val="007D7767"/>
    <w:pPr>
      <w:keepLines/>
      <w:ind w:left="709" w:hanging="284"/>
    </w:pPr>
    <w:rPr>
      <w:rFonts w:ascii="Peterburg" w:hAnsi="Peterburg"/>
      <w:sz w:val="24"/>
    </w:rPr>
  </w:style>
  <w:style w:type="character" w:customStyle="1" w:styleId="Normal">
    <w:name w:val="Normal Знак"/>
    <w:basedOn w:val="a2"/>
    <w:link w:val="111"/>
    <w:rsid w:val="007D7767"/>
    <w:rPr>
      <w:rFonts w:eastAsia="Arial" w:cs="Calibri"/>
      <w:sz w:val="24"/>
      <w:lang w:eastAsia="ar-SA"/>
    </w:rPr>
  </w:style>
  <w:style w:type="paragraph" w:customStyle="1" w:styleId="2f7">
    <w:name w:val="Список маркированный 2"/>
    <w:basedOn w:val="11"/>
    <w:link w:val="2f8"/>
    <w:qFormat/>
    <w:rsid w:val="007D7767"/>
    <w:pPr>
      <w:widowControl/>
      <w:tabs>
        <w:tab w:val="clear" w:pos="1134"/>
      </w:tabs>
    </w:pPr>
    <w:rPr>
      <w:lang w:eastAsia="en-US"/>
    </w:rPr>
  </w:style>
  <w:style w:type="character" w:customStyle="1" w:styleId="2f8">
    <w:name w:val="Список маркированный 2 Знак"/>
    <w:link w:val="2f7"/>
    <w:rsid w:val="007D7767"/>
    <w:rPr>
      <w:rFonts w:eastAsia="Times New Roman" w:cs="Times New Roman"/>
      <w:sz w:val="24"/>
      <w:szCs w:val="24"/>
      <w:lang w:eastAsia="en-US"/>
    </w:rPr>
  </w:style>
  <w:style w:type="paragraph" w:customStyle="1" w:styleId="1ff0">
    <w:name w:val="Знак Знак Знак1 Знак"/>
    <w:basedOn w:val="a1"/>
    <w:rsid w:val="007D7767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0"/>
      <w:lang w:val="en-US" w:eastAsia="en-US"/>
    </w:rPr>
  </w:style>
  <w:style w:type="paragraph" w:styleId="afffffff0">
    <w:name w:val="Body Text First Indent"/>
    <w:basedOn w:val="af7"/>
    <w:link w:val="afffffff1"/>
    <w:rsid w:val="007D7767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1">
    <w:name w:val="Красная строка Знак"/>
    <w:basedOn w:val="af8"/>
    <w:link w:val="afffffff0"/>
    <w:rsid w:val="007D776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rvts6">
    <w:name w:val="rvts6"/>
    <w:basedOn w:val="a2"/>
    <w:rsid w:val="007D7767"/>
  </w:style>
  <w:style w:type="character" w:customStyle="1" w:styleId="NoSpacingChar">
    <w:name w:val="No Spacing Char"/>
    <w:link w:val="1f2"/>
    <w:locked/>
    <w:rsid w:val="007D7767"/>
    <w:rPr>
      <w:rFonts w:ascii="Calibri" w:eastAsia="Arial" w:hAnsi="Calibri" w:cs="Calibri"/>
      <w:sz w:val="22"/>
      <w:szCs w:val="22"/>
      <w:lang w:eastAsia="ar-SA"/>
    </w:rPr>
  </w:style>
  <w:style w:type="table" w:customStyle="1" w:styleId="230">
    <w:name w:val="Сетка таблицы23"/>
    <w:basedOn w:val="a3"/>
    <w:next w:val="af6"/>
    <w:uiPriority w:val="59"/>
    <w:rsid w:val="007D77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"/>
    <w:basedOn w:val="a3"/>
    <w:next w:val="af6"/>
    <w:uiPriority w:val="59"/>
    <w:rsid w:val="007D77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1">
    <w:name w:val="Îáû÷íûé1"/>
    <w:rsid w:val="007D7767"/>
    <w:pPr>
      <w:widowControl w:val="0"/>
      <w:suppressAutoHyphens/>
      <w:jc w:val="both"/>
    </w:pPr>
    <w:rPr>
      <w:rFonts w:ascii="TimesET" w:eastAsia="TimesET" w:hAnsi="TimesET" w:cs="Times New Roman"/>
      <w:kern w:val="1"/>
      <w:sz w:val="24"/>
      <w:szCs w:val="24"/>
      <w:lang w:eastAsia="en-US"/>
    </w:rPr>
  </w:style>
  <w:style w:type="paragraph" w:customStyle="1" w:styleId="afffffff2">
    <w:name w:val="ТАБ ТЕКСТ"/>
    <w:basedOn w:val="a1"/>
    <w:link w:val="afffffff3"/>
    <w:qFormat/>
    <w:rsid w:val="007D7767"/>
    <w:pPr>
      <w:widowControl/>
      <w:suppressAutoHyphens w:val="0"/>
      <w:autoSpaceDN/>
      <w:spacing w:before="20" w:after="20" w:line="240" w:lineRule="auto"/>
      <w:ind w:left="113" w:right="113" w:firstLine="0"/>
      <w:jc w:val="center"/>
      <w:textAlignment w:val="auto"/>
    </w:pPr>
    <w:rPr>
      <w:rFonts w:eastAsia="Calibri"/>
      <w:b/>
      <w:kern w:val="0"/>
      <w:sz w:val="20"/>
      <w:lang w:eastAsia="en-US"/>
    </w:rPr>
  </w:style>
  <w:style w:type="character" w:customStyle="1" w:styleId="afffffff3">
    <w:name w:val="ТАБ ТЕКСТ Знак"/>
    <w:basedOn w:val="a2"/>
    <w:link w:val="afffffff2"/>
    <w:rsid w:val="007D7767"/>
    <w:rPr>
      <w:rFonts w:eastAsia="Calibri" w:cs="Times New Roman"/>
      <w:b/>
      <w:lang w:eastAsia="en-US"/>
    </w:rPr>
  </w:style>
  <w:style w:type="paragraph" w:customStyle="1" w:styleId="regulartext">
    <w:name w:val="regulartext"/>
    <w:basedOn w:val="a1"/>
    <w:rsid w:val="007D7767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numbering" w:customStyle="1" w:styleId="WW8Num12">
    <w:name w:val="WW8Num12"/>
    <w:basedOn w:val="a4"/>
    <w:rsid w:val="007D7767"/>
    <w:pPr>
      <w:numPr>
        <w:numId w:val="7"/>
      </w:numPr>
    </w:pPr>
  </w:style>
  <w:style w:type="table" w:customStyle="1" w:styleId="TableGridReport4">
    <w:name w:val="Table Grid Report4"/>
    <w:basedOn w:val="a3"/>
    <w:next w:val="af6"/>
    <w:uiPriority w:val="99"/>
    <w:rsid w:val="00EB4E7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4"/>
    <w:uiPriority w:val="99"/>
    <w:semiHidden/>
    <w:unhideWhenUsed/>
    <w:rsid w:val="007B0B1C"/>
  </w:style>
  <w:style w:type="table" w:customStyle="1" w:styleId="TableGridReport5">
    <w:name w:val="Table Grid Report5"/>
    <w:basedOn w:val="a3"/>
    <w:next w:val="af6"/>
    <w:uiPriority w:val="99"/>
    <w:rsid w:val="007B0B1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f6"/>
    <w:uiPriority w:val="59"/>
    <w:rsid w:val="007B0B1C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3"/>
    <w:next w:val="af6"/>
    <w:uiPriority w:val="59"/>
    <w:rsid w:val="007B0B1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3"/>
    <w:next w:val="af6"/>
    <w:uiPriority w:val="59"/>
    <w:rsid w:val="007B0B1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3">
    <w:name w:val="WW8Num13"/>
    <w:basedOn w:val="a4"/>
    <w:rsid w:val="007B0B1C"/>
  </w:style>
  <w:style w:type="numbering" w:customStyle="1" w:styleId="65">
    <w:name w:val="Нет списка6"/>
    <w:next w:val="a4"/>
    <w:uiPriority w:val="99"/>
    <w:semiHidden/>
    <w:unhideWhenUsed/>
    <w:rsid w:val="00194915"/>
  </w:style>
  <w:style w:type="table" w:customStyle="1" w:styleId="TableGridReport6">
    <w:name w:val="Table Grid Report6"/>
    <w:basedOn w:val="a3"/>
    <w:next w:val="af6"/>
    <w:uiPriority w:val="99"/>
    <w:rsid w:val="00194915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f6"/>
    <w:uiPriority w:val="59"/>
    <w:rsid w:val="00194915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3"/>
    <w:next w:val="af6"/>
    <w:uiPriority w:val="59"/>
    <w:rsid w:val="00194915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3"/>
    <w:next w:val="af6"/>
    <w:uiPriority w:val="59"/>
    <w:rsid w:val="00194915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4">
    <w:name w:val="WW8Num14"/>
    <w:basedOn w:val="a4"/>
    <w:rsid w:val="00194915"/>
  </w:style>
  <w:style w:type="table" w:customStyle="1" w:styleId="TableGridReport7">
    <w:name w:val="Table Grid Report7"/>
    <w:basedOn w:val="a3"/>
    <w:next w:val="af6"/>
    <w:uiPriority w:val="99"/>
    <w:rsid w:val="007D008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Нет списка7"/>
    <w:next w:val="a4"/>
    <w:uiPriority w:val="99"/>
    <w:semiHidden/>
    <w:unhideWhenUsed/>
    <w:rsid w:val="007D008C"/>
  </w:style>
  <w:style w:type="table" w:customStyle="1" w:styleId="TableGridReport8">
    <w:name w:val="Table Grid Report8"/>
    <w:basedOn w:val="a3"/>
    <w:next w:val="af6"/>
    <w:uiPriority w:val="99"/>
    <w:rsid w:val="007D008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f6"/>
    <w:uiPriority w:val="59"/>
    <w:rsid w:val="007D008C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3"/>
    <w:next w:val="af6"/>
    <w:uiPriority w:val="59"/>
    <w:rsid w:val="007D008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3"/>
    <w:next w:val="af6"/>
    <w:uiPriority w:val="59"/>
    <w:rsid w:val="007D008C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5">
    <w:name w:val="WW8Num15"/>
    <w:basedOn w:val="a4"/>
    <w:rsid w:val="007D008C"/>
  </w:style>
  <w:style w:type="table" w:customStyle="1" w:styleId="101">
    <w:name w:val="Сетка таблицы10"/>
    <w:basedOn w:val="a3"/>
    <w:next w:val="af6"/>
    <w:uiPriority w:val="99"/>
    <w:rsid w:val="003E726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f6"/>
    <w:uiPriority w:val="99"/>
    <w:rsid w:val="00373755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6">
    <w:name w:val="Обычный6"/>
    <w:rsid w:val="00A366E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180">
    <w:name w:val="Сетка таблицы18"/>
    <w:basedOn w:val="a3"/>
    <w:next w:val="af6"/>
    <w:uiPriority w:val="99"/>
    <w:rsid w:val="00A366E2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2"/>
    <w:rsid w:val="00A0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F4692-1296-4140-8C49-E0732AFA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ovfedosova</dc:creator>
  <cp:lastModifiedBy>Юрова М.А.</cp:lastModifiedBy>
  <cp:revision>5</cp:revision>
  <cp:lastPrinted>2024-09-13T08:20:00Z</cp:lastPrinted>
  <dcterms:created xsi:type="dcterms:W3CDTF">2024-09-13T08:04:00Z</dcterms:created>
  <dcterms:modified xsi:type="dcterms:W3CDTF">2024-09-13T08:22:00Z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